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27C2" w14:textId="77777777" w:rsidR="00B43257" w:rsidRPr="00647EA4" w:rsidRDefault="00B43257" w:rsidP="00B43257">
      <w:pPr>
        <w:jc w:val="center"/>
        <w:rPr>
          <w:b/>
          <w:color w:val="5B9BD5" w:themeColor="accent1"/>
          <w:sz w:val="28"/>
          <w:szCs w:val="28"/>
        </w:rPr>
      </w:pPr>
      <w:r w:rsidRPr="00647EA4">
        <w:rPr>
          <w:b/>
          <w:color w:val="5B9BD5" w:themeColor="accent1"/>
          <w:sz w:val="28"/>
          <w:szCs w:val="28"/>
        </w:rPr>
        <w:t xml:space="preserve">Отчёт </w:t>
      </w:r>
    </w:p>
    <w:p w14:paraId="0CC9373D" w14:textId="77777777" w:rsidR="00B43257" w:rsidRPr="00647EA4" w:rsidRDefault="00B43257" w:rsidP="00B43257">
      <w:pPr>
        <w:jc w:val="center"/>
        <w:rPr>
          <w:b/>
          <w:color w:val="5B9BD5" w:themeColor="accent1"/>
          <w:sz w:val="28"/>
          <w:szCs w:val="28"/>
        </w:rPr>
      </w:pPr>
      <w:r w:rsidRPr="00647EA4">
        <w:rPr>
          <w:b/>
          <w:color w:val="5B9BD5" w:themeColor="accent1"/>
          <w:sz w:val="28"/>
          <w:szCs w:val="28"/>
        </w:rPr>
        <w:t xml:space="preserve">куратора о проделанной в 2021 году работе в рамках реализации в </w:t>
      </w:r>
      <w:proofErr w:type="spellStart"/>
      <w:r w:rsidRPr="00647EA4">
        <w:rPr>
          <w:b/>
          <w:color w:val="5B9BD5" w:themeColor="accent1"/>
          <w:sz w:val="28"/>
          <w:szCs w:val="28"/>
        </w:rPr>
        <w:t>Алмакской</w:t>
      </w:r>
      <w:proofErr w:type="spellEnd"/>
      <w:r w:rsidRPr="00647EA4">
        <w:rPr>
          <w:b/>
          <w:color w:val="5B9BD5" w:themeColor="accent1"/>
          <w:sz w:val="28"/>
          <w:szCs w:val="28"/>
        </w:rPr>
        <w:t xml:space="preserve"> средней общеобразовательной школе проекта адресной методической помощи школам, показывающим низкие образовательные результаты обучающихся.</w:t>
      </w:r>
    </w:p>
    <w:p w14:paraId="1E58D915" w14:textId="77777777" w:rsidR="00B43257" w:rsidRPr="00647EA4" w:rsidRDefault="00B43257" w:rsidP="00B43257">
      <w:pPr>
        <w:rPr>
          <w:color w:val="5B9BD5" w:themeColor="accent1"/>
          <w:sz w:val="28"/>
          <w:szCs w:val="28"/>
        </w:rPr>
      </w:pPr>
      <w:r w:rsidRPr="00647EA4">
        <w:rPr>
          <w:color w:val="5B9BD5" w:themeColor="accent1"/>
          <w:sz w:val="28"/>
          <w:szCs w:val="28"/>
        </w:rPr>
        <w:t xml:space="preserve"> </w:t>
      </w:r>
    </w:p>
    <w:p w14:paraId="518CBDC4" w14:textId="77777777" w:rsidR="00B43257" w:rsidRPr="00647EA4" w:rsidRDefault="00B43257" w:rsidP="00B43257">
      <w:pPr>
        <w:widowControl w:val="0"/>
        <w:tabs>
          <w:tab w:val="left" w:pos="948"/>
        </w:tabs>
        <w:spacing w:line="276" w:lineRule="auto"/>
        <w:ind w:firstLine="709"/>
        <w:jc w:val="both"/>
        <w:rPr>
          <w:color w:val="5B9BD5" w:themeColor="accent1"/>
          <w:sz w:val="28"/>
          <w:szCs w:val="28"/>
        </w:rPr>
      </w:pPr>
      <w:r w:rsidRPr="00647EA4">
        <w:rPr>
          <w:color w:val="5B9BD5" w:themeColor="accent1"/>
          <w:sz w:val="28"/>
          <w:szCs w:val="28"/>
        </w:rPr>
        <w:tab/>
      </w:r>
      <w:r w:rsidRPr="00647EA4">
        <w:rPr>
          <w:color w:val="5B9BD5" w:themeColor="accent1"/>
          <w:sz w:val="28"/>
          <w:szCs w:val="28"/>
          <w:lang w:bidi="ru-RU"/>
        </w:rPr>
        <w:t>В  с</w:t>
      </w:r>
      <w:r w:rsidRPr="00647EA4">
        <w:rPr>
          <w:color w:val="5B9BD5" w:themeColor="accent1"/>
          <w:sz w:val="28"/>
          <w:szCs w:val="28"/>
        </w:rPr>
        <w:t xml:space="preserve">оответствии с письмом Федеральной службы по надзору в сфере образования и науки от 18  января 2021 года № 02-21/19 в целях реализации на территории Республики Дагестан мероприятий предусмотренных федеральным проектом адресной методической помощи общеобразовательным организациям  с низкими образовательными результатами обучающимися «500+» в 2021 году был запущен проект 500+ </w:t>
      </w:r>
    </w:p>
    <w:p w14:paraId="1F58D874" w14:textId="77777777" w:rsidR="00B43257" w:rsidRPr="00647EA4" w:rsidRDefault="00B43257" w:rsidP="00B43257">
      <w:pPr>
        <w:widowControl w:val="0"/>
        <w:tabs>
          <w:tab w:val="left" w:pos="948"/>
        </w:tabs>
        <w:spacing w:line="276" w:lineRule="auto"/>
        <w:jc w:val="both"/>
        <w:rPr>
          <w:color w:val="5B9BD5" w:themeColor="accent1"/>
          <w:sz w:val="28"/>
          <w:szCs w:val="28"/>
          <w:lang w:bidi="ru-RU"/>
        </w:rPr>
      </w:pPr>
      <w:proofErr w:type="spellStart"/>
      <w:r w:rsidRPr="00647EA4">
        <w:rPr>
          <w:b/>
          <w:color w:val="5B9BD5" w:themeColor="accent1"/>
          <w:sz w:val="28"/>
          <w:szCs w:val="28"/>
        </w:rPr>
        <w:t>Алмакская</w:t>
      </w:r>
      <w:proofErr w:type="spellEnd"/>
      <w:r w:rsidRPr="00647EA4">
        <w:rPr>
          <w:b/>
          <w:color w:val="5B9BD5" w:themeColor="accent1"/>
          <w:sz w:val="28"/>
          <w:szCs w:val="28"/>
        </w:rPr>
        <w:t xml:space="preserve"> </w:t>
      </w:r>
      <w:proofErr w:type="spellStart"/>
      <w:r w:rsidRPr="00647EA4">
        <w:rPr>
          <w:b/>
          <w:color w:val="5B9BD5" w:themeColor="accent1"/>
          <w:sz w:val="28"/>
          <w:szCs w:val="28"/>
        </w:rPr>
        <w:t>среднеяя</w:t>
      </w:r>
      <w:proofErr w:type="spellEnd"/>
      <w:r w:rsidRPr="00647EA4">
        <w:rPr>
          <w:b/>
          <w:color w:val="5B9BD5" w:themeColor="accent1"/>
          <w:sz w:val="28"/>
          <w:szCs w:val="28"/>
        </w:rPr>
        <w:t xml:space="preserve"> общеобразовательная </w:t>
      </w:r>
      <w:proofErr w:type="gramStart"/>
      <w:r w:rsidRPr="00647EA4">
        <w:rPr>
          <w:b/>
          <w:color w:val="5B9BD5" w:themeColor="accent1"/>
          <w:sz w:val="28"/>
          <w:szCs w:val="28"/>
        </w:rPr>
        <w:t xml:space="preserve">школа  </w:t>
      </w:r>
      <w:r w:rsidRPr="00647EA4">
        <w:rPr>
          <w:color w:val="5B9BD5" w:themeColor="accent1"/>
          <w:sz w:val="28"/>
          <w:szCs w:val="28"/>
          <w:lang w:bidi="ru-RU"/>
        </w:rPr>
        <w:t>участвовала</w:t>
      </w:r>
      <w:proofErr w:type="gramEnd"/>
      <w:r w:rsidRPr="00647EA4">
        <w:rPr>
          <w:color w:val="5B9BD5" w:themeColor="accent1"/>
          <w:sz w:val="28"/>
          <w:szCs w:val="28"/>
          <w:lang w:bidi="ru-RU"/>
        </w:rPr>
        <w:t xml:space="preserve"> в реализации федеральной программы поддержки школ с низкими результатами </w:t>
      </w:r>
    </w:p>
    <w:p w14:paraId="2E74A239" w14:textId="77777777" w:rsidR="00B43257" w:rsidRPr="00647EA4" w:rsidRDefault="00B43257" w:rsidP="00B43257">
      <w:pPr>
        <w:widowControl w:val="0"/>
        <w:tabs>
          <w:tab w:val="left" w:pos="948"/>
        </w:tabs>
        <w:rPr>
          <w:color w:val="5B9BD5" w:themeColor="accent1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593"/>
      </w:tblGrid>
      <w:tr w:rsidR="00647EA4" w:rsidRPr="00647EA4" w14:paraId="794B9772" w14:textId="77777777" w:rsidTr="00B43257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3481" w14:textId="77777777" w:rsidR="00B43257" w:rsidRPr="00647EA4" w:rsidRDefault="00B43257">
            <w:pPr>
              <w:widowControl w:val="0"/>
              <w:tabs>
                <w:tab w:val="left" w:pos="948"/>
              </w:tabs>
              <w:spacing w:line="276" w:lineRule="auto"/>
              <w:rPr>
                <w:b/>
                <w:color w:val="5B9BD5" w:themeColor="accent1"/>
                <w:sz w:val="28"/>
                <w:szCs w:val="28"/>
                <w:lang w:eastAsia="en-US" w:bidi="ru-RU"/>
              </w:rPr>
            </w:pPr>
            <w:r w:rsidRPr="00647EA4">
              <w:rPr>
                <w:b/>
                <w:color w:val="5B9BD5" w:themeColor="accent1"/>
                <w:sz w:val="28"/>
                <w:szCs w:val="28"/>
                <w:lang w:eastAsia="en-US" w:bidi="ru-RU"/>
              </w:rPr>
              <w:t xml:space="preserve">Школа с низкими результатами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23DD" w14:textId="77777777" w:rsidR="00B43257" w:rsidRPr="00647EA4" w:rsidRDefault="00B43257">
            <w:pPr>
              <w:widowControl w:val="0"/>
              <w:tabs>
                <w:tab w:val="left" w:pos="948"/>
              </w:tabs>
              <w:spacing w:line="276" w:lineRule="auto"/>
              <w:rPr>
                <w:b/>
                <w:color w:val="5B9BD5" w:themeColor="accent1"/>
                <w:sz w:val="28"/>
                <w:szCs w:val="28"/>
                <w:lang w:eastAsia="en-US" w:bidi="ru-RU"/>
              </w:rPr>
            </w:pPr>
            <w:r w:rsidRPr="00647EA4">
              <w:rPr>
                <w:b/>
                <w:color w:val="5B9BD5" w:themeColor="accent1"/>
                <w:sz w:val="28"/>
                <w:szCs w:val="28"/>
                <w:lang w:eastAsia="en-US" w:bidi="ru-RU"/>
              </w:rPr>
              <w:t xml:space="preserve">Куратор </w:t>
            </w:r>
          </w:p>
        </w:tc>
      </w:tr>
      <w:tr w:rsidR="00647EA4" w:rsidRPr="00647EA4" w14:paraId="0D269F9A" w14:textId="77777777" w:rsidTr="00B43257">
        <w:trPr>
          <w:trHeight w:val="616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D929" w14:textId="77777777" w:rsidR="00B43257" w:rsidRPr="00647EA4" w:rsidRDefault="00B43257">
            <w:pPr>
              <w:widowControl w:val="0"/>
              <w:tabs>
                <w:tab w:val="left" w:pos="948"/>
              </w:tabs>
              <w:spacing w:line="276" w:lineRule="auto"/>
              <w:rPr>
                <w:color w:val="5B9BD5" w:themeColor="accent1"/>
                <w:sz w:val="28"/>
                <w:szCs w:val="28"/>
                <w:lang w:eastAsia="en-US" w:bidi="ru-RU"/>
              </w:rPr>
            </w:pPr>
            <w:proofErr w:type="gramStart"/>
            <w:r w:rsidRPr="00647EA4">
              <w:rPr>
                <w:color w:val="5B9BD5" w:themeColor="accent1"/>
                <w:sz w:val="28"/>
                <w:szCs w:val="28"/>
                <w:lang w:eastAsia="en-US" w:bidi="ru-RU"/>
              </w:rPr>
              <w:t>МКОУ  «</w:t>
            </w:r>
            <w:proofErr w:type="spellStart"/>
            <w:proofErr w:type="gramEnd"/>
            <w:r w:rsidRPr="00647EA4">
              <w:rPr>
                <w:color w:val="5B9BD5" w:themeColor="accent1"/>
                <w:sz w:val="28"/>
                <w:szCs w:val="28"/>
                <w:lang w:eastAsia="en-US" w:bidi="ru-RU"/>
              </w:rPr>
              <w:t>АлмакскаяСОШ</w:t>
            </w:r>
            <w:proofErr w:type="spellEnd"/>
            <w:r w:rsidRPr="00647EA4">
              <w:rPr>
                <w:color w:val="5B9BD5" w:themeColor="accent1"/>
                <w:sz w:val="28"/>
                <w:szCs w:val="28"/>
                <w:lang w:eastAsia="en-US" w:bidi="ru-RU"/>
              </w:rPr>
              <w:t>»</w:t>
            </w:r>
          </w:p>
          <w:p w14:paraId="1C80F7B4" w14:textId="77777777" w:rsidR="00B43257" w:rsidRPr="00647EA4" w:rsidRDefault="00B43257">
            <w:pPr>
              <w:widowControl w:val="0"/>
              <w:tabs>
                <w:tab w:val="left" w:pos="948"/>
              </w:tabs>
              <w:spacing w:line="276" w:lineRule="auto"/>
              <w:rPr>
                <w:color w:val="5B9BD5" w:themeColor="accent1"/>
                <w:sz w:val="28"/>
                <w:szCs w:val="28"/>
                <w:lang w:eastAsia="en-US" w:bidi="ru-RU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66E5" w14:textId="77777777" w:rsidR="00B43257" w:rsidRPr="00647EA4" w:rsidRDefault="00B43257" w:rsidP="00B43257">
            <w:pPr>
              <w:spacing w:line="276" w:lineRule="auto"/>
              <w:rPr>
                <w:color w:val="5B9BD5" w:themeColor="accent1"/>
                <w:sz w:val="28"/>
                <w:szCs w:val="28"/>
                <w:lang w:eastAsia="en-US" w:bidi="ru-RU"/>
              </w:rPr>
            </w:pPr>
            <w:r w:rsidRPr="00647EA4">
              <w:rPr>
                <w:color w:val="5B9BD5" w:themeColor="accent1"/>
                <w:sz w:val="28"/>
                <w:szCs w:val="28"/>
                <w:lang w:eastAsia="en-US" w:bidi="ru-RU"/>
              </w:rPr>
              <w:t xml:space="preserve">Директор МКОУ </w:t>
            </w:r>
            <w:proofErr w:type="gramStart"/>
            <w:r w:rsidRPr="00647EA4">
              <w:rPr>
                <w:color w:val="5B9BD5" w:themeColor="accent1"/>
                <w:sz w:val="28"/>
                <w:szCs w:val="28"/>
                <w:lang w:eastAsia="en-US" w:bidi="ru-RU"/>
              </w:rPr>
              <w:t xml:space="preserve">« </w:t>
            </w:r>
            <w:proofErr w:type="spellStart"/>
            <w:r w:rsidRPr="00647EA4">
              <w:rPr>
                <w:color w:val="5B9BD5" w:themeColor="accent1"/>
                <w:sz w:val="28"/>
                <w:szCs w:val="28"/>
                <w:lang w:eastAsia="en-US" w:bidi="ru-RU"/>
              </w:rPr>
              <w:t>Ленинаульская</w:t>
            </w:r>
            <w:proofErr w:type="spellEnd"/>
            <w:proofErr w:type="gramEnd"/>
            <w:r w:rsidRPr="00647EA4">
              <w:rPr>
                <w:color w:val="5B9BD5" w:themeColor="accent1"/>
                <w:sz w:val="28"/>
                <w:szCs w:val="28"/>
                <w:lang w:eastAsia="en-US" w:bidi="ru-RU"/>
              </w:rPr>
              <w:t xml:space="preserve"> средняя школа  №2» </w:t>
            </w:r>
          </w:p>
          <w:p w14:paraId="3C972301" w14:textId="77777777" w:rsidR="00B43257" w:rsidRPr="00647EA4" w:rsidRDefault="00B43257" w:rsidP="00B43257">
            <w:pPr>
              <w:spacing w:line="276" w:lineRule="auto"/>
              <w:rPr>
                <w:color w:val="5B9BD5" w:themeColor="accent1"/>
                <w:sz w:val="28"/>
                <w:szCs w:val="28"/>
                <w:lang w:eastAsia="en-US" w:bidi="ru-RU"/>
              </w:rPr>
            </w:pPr>
            <w:r w:rsidRPr="00647EA4">
              <w:rPr>
                <w:color w:val="5B9BD5" w:themeColor="accent1"/>
                <w:sz w:val="28"/>
                <w:szCs w:val="28"/>
                <w:lang w:eastAsia="en-US" w:bidi="ru-RU"/>
              </w:rPr>
              <w:t xml:space="preserve"> </w:t>
            </w:r>
            <w:proofErr w:type="spellStart"/>
            <w:r w:rsidRPr="00647EA4">
              <w:rPr>
                <w:color w:val="5B9BD5" w:themeColor="accent1"/>
                <w:sz w:val="28"/>
                <w:szCs w:val="28"/>
                <w:lang w:eastAsia="en-US" w:bidi="ru-RU"/>
              </w:rPr>
              <w:t>Зияродинова</w:t>
            </w:r>
            <w:proofErr w:type="spellEnd"/>
            <w:r w:rsidRPr="00647EA4">
              <w:rPr>
                <w:color w:val="5B9BD5" w:themeColor="accent1"/>
                <w:sz w:val="28"/>
                <w:szCs w:val="28"/>
                <w:lang w:eastAsia="en-US" w:bidi="ru-RU"/>
              </w:rPr>
              <w:t xml:space="preserve"> НР</w:t>
            </w:r>
          </w:p>
        </w:tc>
      </w:tr>
    </w:tbl>
    <w:p w14:paraId="1DC5A04D" w14:textId="77777777" w:rsidR="00B43257" w:rsidRPr="00647EA4" w:rsidRDefault="00B43257" w:rsidP="00B43257">
      <w:pPr>
        <w:ind w:right="429" w:firstLine="708"/>
        <w:jc w:val="both"/>
        <w:rPr>
          <w:color w:val="5B9BD5" w:themeColor="accent1"/>
          <w:sz w:val="28"/>
          <w:szCs w:val="28"/>
          <w:lang w:bidi="ru-RU"/>
        </w:rPr>
      </w:pPr>
      <w:r w:rsidRPr="00647EA4">
        <w:rPr>
          <w:color w:val="5B9BD5" w:themeColor="accent1"/>
          <w:sz w:val="28"/>
          <w:szCs w:val="28"/>
          <w:shd w:val="clear" w:color="auto" w:fill="FFFFFF"/>
        </w:rPr>
        <w:t xml:space="preserve">26 марта в рамках реализации проекта адресной методической помощи школам с низкими образовательными результатами «500+» (как куратор школы-участницы проекта) посетила курируемую МКОУ </w:t>
      </w:r>
      <w:r w:rsidRPr="00647EA4">
        <w:rPr>
          <w:color w:val="5B9BD5" w:themeColor="accent1"/>
          <w:sz w:val="28"/>
          <w:szCs w:val="28"/>
        </w:rPr>
        <w:t>«</w:t>
      </w:r>
      <w:proofErr w:type="spellStart"/>
      <w:r w:rsidRPr="00647EA4">
        <w:rPr>
          <w:color w:val="5B9BD5" w:themeColor="accent1"/>
          <w:sz w:val="28"/>
          <w:szCs w:val="28"/>
          <w:lang w:bidi="ru-RU"/>
        </w:rPr>
        <w:t>Алмакская</w:t>
      </w:r>
      <w:proofErr w:type="spellEnd"/>
      <w:r w:rsidRPr="00647EA4">
        <w:rPr>
          <w:color w:val="5B9BD5" w:themeColor="accent1"/>
          <w:sz w:val="28"/>
          <w:szCs w:val="28"/>
          <w:lang w:bidi="ru-RU"/>
        </w:rPr>
        <w:t xml:space="preserve"> СОШ».</w:t>
      </w:r>
    </w:p>
    <w:p w14:paraId="41A37D25" w14:textId="77777777" w:rsidR="00B43257" w:rsidRPr="00647EA4" w:rsidRDefault="00B43257" w:rsidP="00B43257">
      <w:pPr>
        <w:ind w:right="429" w:firstLine="708"/>
        <w:jc w:val="both"/>
        <w:rPr>
          <w:noProof/>
          <w:color w:val="5B9BD5" w:themeColor="accent1"/>
          <w:sz w:val="28"/>
          <w:szCs w:val="28"/>
        </w:rPr>
      </w:pPr>
    </w:p>
    <w:p w14:paraId="3804BFBF" w14:textId="77777777" w:rsidR="00B43257" w:rsidRPr="00647EA4" w:rsidRDefault="00B43257" w:rsidP="00B43257">
      <w:pPr>
        <w:ind w:right="429" w:firstLine="708"/>
        <w:jc w:val="both"/>
        <w:rPr>
          <w:noProof/>
          <w:color w:val="5B9BD5" w:themeColor="accent1"/>
          <w:sz w:val="28"/>
          <w:szCs w:val="28"/>
        </w:rPr>
      </w:pPr>
      <w:r w:rsidRPr="00647EA4">
        <w:rPr>
          <w:noProof/>
          <w:color w:val="5B9BD5" w:themeColor="accent1"/>
          <w:sz w:val="28"/>
          <w:szCs w:val="28"/>
        </w:rPr>
        <w:drawing>
          <wp:inline distT="0" distB="0" distL="0" distR="0" wp14:anchorId="3482707C" wp14:editId="0B220F14">
            <wp:extent cx="4251113" cy="3188335"/>
            <wp:effectExtent l="0" t="0" r="0" b="0"/>
            <wp:docPr id="4" name="Рисунок 4" descr="C:\Users\DA17~1\AppData\Local\Temp\Rar$DIa5744.4549\IMG-2021041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17~1\AppData\Local\Temp\Rar$DIa5744.4549\IMG-20210416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130" cy="319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CCAEB" w14:textId="77777777" w:rsidR="00B43257" w:rsidRPr="00647EA4" w:rsidRDefault="00B43257" w:rsidP="00B43257">
      <w:pPr>
        <w:ind w:right="429" w:firstLine="708"/>
        <w:jc w:val="both"/>
        <w:rPr>
          <w:color w:val="5B9BD5" w:themeColor="accent1"/>
          <w:sz w:val="28"/>
          <w:szCs w:val="28"/>
          <w:lang w:bidi="ru-RU"/>
        </w:rPr>
      </w:pPr>
    </w:p>
    <w:p w14:paraId="1C416C9E" w14:textId="77777777" w:rsidR="00B43257" w:rsidRPr="00647EA4" w:rsidRDefault="00B43257" w:rsidP="00B43257">
      <w:pPr>
        <w:pStyle w:val="a4"/>
        <w:shd w:val="clear" w:color="auto" w:fill="FFFFFF"/>
        <w:spacing w:before="156" w:beforeAutospacing="0" w:after="156" w:afterAutospacing="0"/>
        <w:ind w:right="130"/>
        <w:rPr>
          <w:color w:val="5B9BD5" w:themeColor="accent1"/>
          <w:sz w:val="28"/>
          <w:szCs w:val="28"/>
        </w:rPr>
      </w:pPr>
      <w:r w:rsidRPr="00647EA4">
        <w:rPr>
          <w:color w:val="5B9BD5" w:themeColor="accent1"/>
          <w:sz w:val="28"/>
          <w:szCs w:val="28"/>
        </w:rPr>
        <w:t xml:space="preserve"> Были изучены программа развития школы, основные сведения по контингенту учащихся, возрастной состав педагогов, уровень квалификации, график прохождения курсов, режим дня. В конце марта приняла участие в работе педагогического совета, на котором были определены основные аспекты дорожных карт по каждому </w:t>
      </w:r>
      <w:proofErr w:type="spellStart"/>
      <w:r w:rsidRPr="00647EA4">
        <w:rPr>
          <w:color w:val="5B9BD5" w:themeColor="accent1"/>
          <w:sz w:val="28"/>
          <w:szCs w:val="28"/>
        </w:rPr>
        <w:t>антирисковому</w:t>
      </w:r>
      <w:proofErr w:type="spellEnd"/>
      <w:r w:rsidRPr="00647EA4">
        <w:rPr>
          <w:color w:val="5B9BD5" w:themeColor="accent1"/>
          <w:sz w:val="28"/>
          <w:szCs w:val="28"/>
        </w:rPr>
        <w:t xml:space="preserve"> профилю, принято решение о составлении индивидуальных образовательных маршрутов для учащихся с низкой учебной мотивацией.</w:t>
      </w:r>
    </w:p>
    <w:p w14:paraId="14F0BBAC" w14:textId="77777777" w:rsidR="00B43257" w:rsidRPr="00647EA4" w:rsidRDefault="00B43257" w:rsidP="00B43257">
      <w:pPr>
        <w:pStyle w:val="a4"/>
        <w:shd w:val="clear" w:color="auto" w:fill="FFFFFF"/>
        <w:spacing w:before="156" w:beforeAutospacing="0" w:after="156" w:afterAutospacing="0"/>
        <w:ind w:left="130" w:right="130"/>
        <w:rPr>
          <w:color w:val="5B9BD5" w:themeColor="accent1"/>
          <w:sz w:val="28"/>
          <w:szCs w:val="28"/>
        </w:rPr>
      </w:pPr>
      <w:r w:rsidRPr="00647EA4">
        <w:rPr>
          <w:color w:val="5B9BD5" w:themeColor="accent1"/>
          <w:sz w:val="28"/>
          <w:szCs w:val="28"/>
        </w:rPr>
        <w:lastRenderedPageBreak/>
        <w:t>На основе проведенного анализа школы-участники проекта наметили для себя направления, по которым они будут формировать пакет мер по выходу из кризисной ситуации.</w:t>
      </w:r>
      <w:r w:rsidR="00C02993" w:rsidRPr="00647EA4">
        <w:rPr>
          <w:color w:val="5B9BD5" w:themeColor="accent1"/>
          <w:sz w:val="28"/>
          <w:szCs w:val="28"/>
        </w:rPr>
        <w:t xml:space="preserve"> Вместе разработали Концепцию развития</w:t>
      </w:r>
    </w:p>
    <w:p w14:paraId="725C79E4" w14:textId="77777777" w:rsidR="00B43257" w:rsidRPr="00647EA4" w:rsidRDefault="00C02993" w:rsidP="00B43257">
      <w:pPr>
        <w:pStyle w:val="a4"/>
        <w:shd w:val="clear" w:color="auto" w:fill="FFFFFF"/>
        <w:spacing w:before="156" w:beforeAutospacing="0" w:after="156" w:afterAutospacing="0"/>
        <w:ind w:left="130" w:right="130"/>
        <w:rPr>
          <w:color w:val="5B9BD5" w:themeColor="accent1"/>
          <w:sz w:val="28"/>
          <w:szCs w:val="28"/>
        </w:rPr>
      </w:pPr>
      <w:r w:rsidRPr="00647EA4">
        <w:rPr>
          <w:color w:val="5B9BD5" w:themeColor="accent1"/>
          <w:sz w:val="28"/>
          <w:szCs w:val="28"/>
        </w:rPr>
        <w:t>Р</w:t>
      </w:r>
      <w:r w:rsidR="00B43257" w:rsidRPr="00647EA4">
        <w:rPr>
          <w:color w:val="5B9BD5" w:themeColor="accent1"/>
          <w:sz w:val="28"/>
          <w:szCs w:val="28"/>
        </w:rPr>
        <w:t>азраб</w:t>
      </w:r>
      <w:r w:rsidRPr="00647EA4">
        <w:rPr>
          <w:color w:val="5B9BD5" w:themeColor="accent1"/>
          <w:sz w:val="28"/>
          <w:szCs w:val="28"/>
        </w:rPr>
        <w:t>отали</w:t>
      </w:r>
      <w:r w:rsidR="00B43257" w:rsidRPr="00647EA4">
        <w:rPr>
          <w:color w:val="5B9BD5" w:themeColor="accent1"/>
          <w:sz w:val="28"/>
          <w:szCs w:val="28"/>
        </w:rPr>
        <w:t xml:space="preserve"> дорожные карты мер по преодолению имеющихся негативных явлений. приняла участие в оценке результативности реализуемых мер. </w:t>
      </w:r>
    </w:p>
    <w:p w14:paraId="60BD19CF" w14:textId="77777777" w:rsidR="00545B8E" w:rsidRDefault="00F007B2" w:rsidP="00545B8E">
      <w:pPr>
        <w:pStyle w:val="1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34A9376D" wp14:editId="5AC01D2C">
                <wp:extent cx="304800" cy="304800"/>
                <wp:effectExtent l="0" t="0" r="0" b="0"/>
                <wp:docPr id="1" name="AutoShape 1" descr="https://apf.mail.ru/cgi-bin/readmsg?id=16241125001654150704;0;5&amp;exif=1&amp;full=1&amp;x-email=spaynusat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92953E" id="AutoShape 1" o:spid="_x0000_s1026" alt="https://apf.mail.ru/cgi-bin/readmsg?id=16241125001654150704;0;5&amp;exif=1&amp;full=1&amp;x-email=spaynusat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0OmQOAwMAADU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F007B2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72C1341" wp14:editId="10EB582B">
                <wp:extent cx="304800" cy="304800"/>
                <wp:effectExtent l="0" t="0" r="0" b="0"/>
                <wp:docPr id="2" name="AutoShape 2" descr="https://apf.mail.ru/cgi-bin/readmsg?id=16241125001654150704;0;5&amp;exif=1&amp;full=1&amp;x-email=spaynusat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26E4E1" id="AutoShape 2" o:spid="_x0000_s1026" alt="https://apf.mail.ru/cgi-bin/readmsg?id=16241125001654150704;0;5&amp;exif=1&amp;full=1&amp;x-email=spaynusat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qXu8AQDAAA1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="00545B8E">
        <w:rPr>
          <w:color w:val="C0504D"/>
          <w:sz w:val="28"/>
          <w:szCs w:val="28"/>
          <w:lang w:bidi="ru-RU"/>
        </w:rPr>
        <w:t>26.03 приняла участие в вебинаре</w:t>
      </w:r>
      <w:r w:rsidR="00545B8E">
        <w:rPr>
          <w:color w:val="333333"/>
          <w:sz w:val="28"/>
          <w:szCs w:val="28"/>
        </w:rPr>
        <w:t>. </w:t>
      </w:r>
      <w:hyperlink r:id="rId6" w:tgtFrame="_blank" w:history="1">
        <w:r w:rsidR="00545B8E">
          <w:rPr>
            <w:rStyle w:val="a3"/>
            <w:color w:val="0088CC"/>
            <w:sz w:val="28"/>
            <w:szCs w:val="28"/>
          </w:rPr>
          <w:t>Методический вебинар "Современные исследования по школьной неуспешности" </w:t>
        </w:r>
      </w:hyperlink>
    </w:p>
    <w:p w14:paraId="51940F50" w14:textId="77777777" w:rsidR="00545B8E" w:rsidRDefault="00545B8E" w:rsidP="00545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12.04.2021- </w:t>
      </w:r>
      <w:hyperlink r:id="rId7" w:tgtFrame="_blank" w:history="1">
        <w:r>
          <w:rPr>
            <w:rStyle w:val="a3"/>
            <w:color w:val="0088CC"/>
            <w:sz w:val="28"/>
            <w:szCs w:val="28"/>
          </w:rPr>
          <w:t>Методический вебинар "Риски школьной неуспешности: причины и проявления" </w:t>
        </w:r>
      </w:hyperlink>
    </w:p>
    <w:p w14:paraId="381C463B" w14:textId="77777777" w:rsidR="00545B8E" w:rsidRDefault="00545B8E" w:rsidP="00545B8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23.04.2021 г- </w:t>
      </w:r>
      <w:hyperlink r:id="rId8" w:tgtFrame="_blank" w:history="1">
        <w:r>
          <w:rPr>
            <w:rStyle w:val="a3"/>
            <w:color w:val="0088CC"/>
            <w:sz w:val="28"/>
            <w:szCs w:val="28"/>
          </w:rPr>
          <w:t>500+ Методический вебинар: Модель эффективной школы как основания для разработки программ повышения</w:t>
        </w:r>
      </w:hyperlink>
    </w:p>
    <w:tbl>
      <w:tblPr>
        <w:tblW w:w="21495" w:type="dxa"/>
        <w:shd w:val="clear" w:color="auto" w:fill="FFFFFF"/>
        <w:tblLook w:val="04A0" w:firstRow="1" w:lastRow="0" w:firstColumn="1" w:lastColumn="0" w:noHBand="0" w:noVBand="1"/>
      </w:tblPr>
      <w:tblGrid>
        <w:gridCol w:w="18572"/>
        <w:gridCol w:w="2923"/>
      </w:tblGrid>
      <w:tr w:rsidR="00545B8E" w14:paraId="2440CB2E" w14:textId="77777777" w:rsidTr="00545B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F1AEE" w14:textId="77777777" w:rsidR="00545B8E" w:rsidRDefault="00545B8E">
            <w:pPr>
              <w:spacing w:line="300" w:lineRule="atLeast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11.06.2021- </w:t>
            </w:r>
            <w:hyperlink r:id="rId9" w:tgtFrame="_blank" w:history="1">
              <w:r>
                <w:rPr>
                  <w:rStyle w:val="a3"/>
                  <w:color w:val="005580"/>
                  <w:sz w:val="28"/>
                  <w:szCs w:val="28"/>
                  <w:lang w:eastAsia="en-US"/>
                </w:rPr>
                <w:t>Устранение дефицита педагогических кадров. Презентация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78D99A" w14:textId="77777777" w:rsidR="00545B8E" w:rsidRDefault="00545B8E">
            <w:pPr>
              <w:spacing w:line="300" w:lineRule="atLeast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Скачивался</w:t>
            </w:r>
          </w:p>
        </w:tc>
      </w:tr>
      <w:tr w:rsidR="00545B8E" w14:paraId="0CAC283D" w14:textId="77777777" w:rsidTr="00545B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F5C34" w14:textId="77777777" w:rsidR="00545B8E" w:rsidRDefault="00545B8E">
            <w:pPr>
              <w:spacing w:line="300" w:lineRule="atLeast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FA21BE6" wp14:editId="79151BD2">
                      <wp:extent cx="152400" cy="152400"/>
                      <wp:effectExtent l="0" t="0" r="0" b="0"/>
                      <wp:docPr id="3" name="Прямоугольник 3" descr="https://lk-fisoko.obrnadzor.gov.ru/static/images/paperclip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E4FFA2" id="Прямоугольник 3" o:spid="_x0000_s1026" alt="https://lk-fisoko.obrnadzor.gov.ru/static/images/paperclip.gif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color w:val="333333"/>
                <w:sz w:val="28"/>
                <w:szCs w:val="28"/>
                <w:lang w:eastAsia="en-US"/>
              </w:rPr>
              <w:t>  </w:t>
            </w:r>
            <w:hyperlink r:id="rId10" w:tgtFrame="_blank" w:history="1">
              <w:r>
                <w:rPr>
                  <w:rStyle w:val="a3"/>
                  <w:color w:val="0088CC"/>
                  <w:sz w:val="28"/>
                  <w:szCs w:val="28"/>
                  <w:lang w:eastAsia="en-US"/>
                </w:rPr>
                <w:t>Опыт проведения диагностики профессиональных дефицитов. Презентация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13572" w14:textId="77777777" w:rsidR="00545B8E" w:rsidRDefault="00545B8E">
            <w:pPr>
              <w:rPr>
                <w:color w:val="333333"/>
                <w:sz w:val="28"/>
                <w:szCs w:val="28"/>
                <w:lang w:eastAsia="en-US"/>
              </w:rPr>
            </w:pPr>
          </w:p>
        </w:tc>
      </w:tr>
    </w:tbl>
    <w:p w14:paraId="43906D20" w14:textId="77777777" w:rsidR="00545B8E" w:rsidRDefault="00545B8E" w:rsidP="00545B8E">
      <w:pPr>
        <w:rPr>
          <w:color w:val="C0504D"/>
          <w:sz w:val="28"/>
          <w:szCs w:val="28"/>
          <w:lang w:bidi="ru-RU"/>
        </w:rPr>
      </w:pPr>
    </w:p>
    <w:p w14:paraId="16B72A9C" w14:textId="77777777" w:rsidR="00F007B2" w:rsidRDefault="00F007B2" w:rsidP="00B43257">
      <w:pPr>
        <w:rPr>
          <w:color w:val="5B9BD5" w:themeColor="accent1"/>
          <w:sz w:val="28"/>
          <w:szCs w:val="28"/>
          <w:lang w:bidi="ru-RU"/>
        </w:rPr>
      </w:pPr>
    </w:p>
    <w:p w14:paraId="0BEA6F2D" w14:textId="77777777" w:rsidR="00B43257" w:rsidRPr="00647EA4" w:rsidRDefault="00B43257" w:rsidP="00B43257">
      <w:pPr>
        <w:rPr>
          <w:i/>
          <w:color w:val="5B9BD5" w:themeColor="accent1"/>
          <w:sz w:val="28"/>
          <w:szCs w:val="28"/>
        </w:rPr>
      </w:pPr>
      <w:r w:rsidRPr="00647EA4">
        <w:rPr>
          <w:color w:val="5B9BD5" w:themeColor="accent1"/>
          <w:sz w:val="28"/>
          <w:szCs w:val="28"/>
          <w:lang w:bidi="ru-RU"/>
        </w:rPr>
        <w:t xml:space="preserve"> </w:t>
      </w:r>
      <w:r w:rsidR="00C02993" w:rsidRPr="00647EA4">
        <w:rPr>
          <w:color w:val="5B9BD5" w:themeColor="accent1"/>
          <w:sz w:val="28"/>
          <w:szCs w:val="28"/>
          <w:shd w:val="clear" w:color="auto" w:fill="FFFFFF"/>
        </w:rPr>
        <w:t xml:space="preserve">По каждому направлению рискового профиля </w:t>
      </w:r>
      <w:proofErr w:type="gramStart"/>
      <w:r w:rsidR="00C02993" w:rsidRPr="00647EA4">
        <w:rPr>
          <w:color w:val="5B9BD5" w:themeColor="accent1"/>
          <w:sz w:val="28"/>
          <w:szCs w:val="28"/>
          <w:shd w:val="clear" w:color="auto" w:fill="FFFFFF"/>
        </w:rPr>
        <w:t>школой  разработаны</w:t>
      </w:r>
      <w:proofErr w:type="gramEnd"/>
      <w:r w:rsidR="00C02993" w:rsidRPr="00647EA4">
        <w:rPr>
          <w:color w:val="5B9BD5" w:themeColor="accent1"/>
          <w:sz w:val="28"/>
          <w:szCs w:val="28"/>
          <w:shd w:val="clear" w:color="auto" w:fill="FFFFFF"/>
        </w:rPr>
        <w:t xml:space="preserve"> программы (дорожная карта), которые позволят  перевести школу  в эффективный режим работы.</w:t>
      </w:r>
      <w:r w:rsidRPr="00647EA4">
        <w:rPr>
          <w:color w:val="5B9BD5" w:themeColor="accent1"/>
          <w:sz w:val="28"/>
          <w:szCs w:val="28"/>
          <w:lang w:bidi="ru-RU"/>
        </w:rPr>
        <w:t xml:space="preserve">     </w:t>
      </w:r>
    </w:p>
    <w:p w14:paraId="3BB7D648" w14:textId="77777777" w:rsidR="00B43257" w:rsidRPr="00647EA4" w:rsidRDefault="00B43257" w:rsidP="00B43257">
      <w:pPr>
        <w:rPr>
          <w:color w:val="5B9BD5" w:themeColor="accent1"/>
          <w:sz w:val="28"/>
          <w:szCs w:val="28"/>
        </w:rPr>
      </w:pPr>
    </w:p>
    <w:p w14:paraId="16A46632" w14:textId="77777777" w:rsidR="00647EA4" w:rsidRPr="00647EA4" w:rsidRDefault="00647EA4" w:rsidP="00647EA4">
      <w:pPr>
        <w:pStyle w:val="a8"/>
        <w:widowControl w:val="0"/>
        <w:numPr>
          <w:ilvl w:val="0"/>
          <w:numId w:val="11"/>
        </w:numPr>
        <w:tabs>
          <w:tab w:val="left" w:pos="1343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i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>Низкий</w:t>
      </w:r>
      <w:r w:rsidRPr="00647EA4">
        <w:rPr>
          <w:rFonts w:ascii="Times New Roman" w:hAnsi="Times New Roman"/>
          <w:i/>
          <w:color w:val="5B9BD5" w:themeColor="accent1"/>
          <w:spacing w:val="-4"/>
          <w:sz w:val="28"/>
          <w:szCs w:val="28"/>
        </w:rPr>
        <w:t xml:space="preserve"> </w:t>
      </w: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>уровень</w:t>
      </w:r>
      <w:r w:rsidRPr="00647EA4">
        <w:rPr>
          <w:rFonts w:ascii="Times New Roman" w:hAnsi="Times New Roman"/>
          <w:i/>
          <w:color w:val="5B9BD5" w:themeColor="accent1"/>
          <w:spacing w:val="-4"/>
          <w:sz w:val="28"/>
          <w:szCs w:val="28"/>
        </w:rPr>
        <w:t xml:space="preserve"> </w:t>
      </w: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>оснащения</w:t>
      </w:r>
      <w:r w:rsidRPr="00647EA4">
        <w:rPr>
          <w:rFonts w:ascii="Times New Roman" w:hAnsi="Times New Roman"/>
          <w:i/>
          <w:color w:val="5B9BD5" w:themeColor="accent1"/>
          <w:spacing w:val="-4"/>
          <w:sz w:val="28"/>
          <w:szCs w:val="28"/>
        </w:rPr>
        <w:t xml:space="preserve"> </w:t>
      </w: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>школы</w:t>
      </w:r>
    </w:p>
    <w:p w14:paraId="3BF13E11" w14:textId="77777777" w:rsidR="00647EA4" w:rsidRPr="00647EA4" w:rsidRDefault="00647EA4" w:rsidP="00647EA4">
      <w:pPr>
        <w:pStyle w:val="a8"/>
        <w:widowControl w:val="0"/>
        <w:numPr>
          <w:ilvl w:val="0"/>
          <w:numId w:val="16"/>
        </w:numPr>
        <w:tabs>
          <w:tab w:val="left" w:pos="1810"/>
        </w:tabs>
        <w:autoSpaceDE w:val="0"/>
        <w:autoSpaceDN w:val="0"/>
        <w:spacing w:after="0" w:line="240" w:lineRule="auto"/>
        <w:ind w:right="691"/>
        <w:contextualSpacing w:val="0"/>
        <w:rPr>
          <w:rFonts w:ascii="Times New Roman" w:hAnsi="Times New Roman"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color w:val="5B9BD5" w:themeColor="accent1"/>
          <w:sz w:val="28"/>
          <w:szCs w:val="28"/>
        </w:rPr>
        <w:t>недостаточный</w:t>
      </w:r>
      <w:r w:rsidRPr="00647EA4">
        <w:rPr>
          <w:rFonts w:ascii="Times New Roman" w:hAnsi="Times New Roman"/>
          <w:color w:val="5B9BD5" w:themeColor="accent1"/>
          <w:spacing w:val="17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уровень</w:t>
      </w:r>
      <w:r w:rsidRPr="00647EA4">
        <w:rPr>
          <w:rFonts w:ascii="Times New Roman" w:hAnsi="Times New Roman"/>
          <w:color w:val="5B9BD5" w:themeColor="accent1"/>
          <w:spacing w:val="15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технической</w:t>
      </w:r>
      <w:r w:rsidRPr="00647EA4">
        <w:rPr>
          <w:rFonts w:ascii="Times New Roman" w:hAnsi="Times New Roman"/>
          <w:color w:val="5B9BD5" w:themeColor="accent1"/>
          <w:spacing w:val="15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оснащенности</w:t>
      </w:r>
      <w:r w:rsidRPr="00647EA4">
        <w:rPr>
          <w:rFonts w:ascii="Times New Roman" w:hAnsi="Times New Roman"/>
          <w:color w:val="5B9BD5" w:themeColor="accent1"/>
          <w:spacing w:val="15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школы,</w:t>
      </w:r>
      <w:r w:rsidRPr="00647EA4">
        <w:rPr>
          <w:rFonts w:ascii="Times New Roman" w:hAnsi="Times New Roman"/>
          <w:color w:val="5B9BD5" w:themeColor="accent1"/>
          <w:spacing w:val="15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компьютерная</w:t>
      </w:r>
      <w:r w:rsidRPr="00647EA4">
        <w:rPr>
          <w:rFonts w:ascii="Times New Roman" w:hAnsi="Times New Roman"/>
          <w:color w:val="5B9BD5" w:themeColor="accent1"/>
          <w:spacing w:val="15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база</w:t>
      </w:r>
      <w:r w:rsidRPr="00647EA4">
        <w:rPr>
          <w:rFonts w:ascii="Times New Roman" w:hAnsi="Times New Roman"/>
          <w:color w:val="5B9BD5" w:themeColor="accent1"/>
          <w:spacing w:val="-57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школы</w:t>
      </w:r>
      <w:r w:rsidRPr="00647EA4">
        <w:rPr>
          <w:rFonts w:ascii="Times New Roman" w:hAnsi="Times New Roman"/>
          <w:color w:val="5B9BD5" w:themeColor="accent1"/>
          <w:spacing w:val="-1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мала</w:t>
      </w:r>
      <w:r w:rsidRPr="00647EA4">
        <w:rPr>
          <w:rFonts w:ascii="Times New Roman" w:hAnsi="Times New Roman"/>
          <w:color w:val="5B9BD5" w:themeColor="accent1"/>
          <w:spacing w:val="-1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по количеству</w:t>
      </w:r>
      <w:r w:rsidRPr="00647EA4">
        <w:rPr>
          <w:rFonts w:ascii="Times New Roman" w:hAnsi="Times New Roman"/>
          <w:color w:val="5B9BD5" w:themeColor="accent1"/>
          <w:spacing w:val="-5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и</w:t>
      </w:r>
      <w:r w:rsidRPr="00647EA4">
        <w:rPr>
          <w:rFonts w:ascii="Times New Roman" w:hAnsi="Times New Roman"/>
          <w:color w:val="5B9BD5" w:themeColor="accent1"/>
          <w:spacing w:val="3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устарела</w:t>
      </w:r>
      <w:r w:rsidRPr="00647EA4">
        <w:rPr>
          <w:rFonts w:ascii="Times New Roman" w:hAnsi="Times New Roman"/>
          <w:color w:val="5B9BD5" w:themeColor="accent1"/>
          <w:spacing w:val="-2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по качеству;</w:t>
      </w:r>
    </w:p>
    <w:p w14:paraId="30E6EAF8" w14:textId="77777777" w:rsidR="00647EA4" w:rsidRPr="00647EA4" w:rsidRDefault="00647EA4" w:rsidP="00647EA4">
      <w:pPr>
        <w:pStyle w:val="a8"/>
        <w:widowControl w:val="0"/>
        <w:numPr>
          <w:ilvl w:val="0"/>
          <w:numId w:val="17"/>
        </w:numPr>
        <w:tabs>
          <w:tab w:val="left" w:pos="18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color w:val="5B9BD5" w:themeColor="accent1"/>
          <w:sz w:val="28"/>
          <w:szCs w:val="28"/>
        </w:rPr>
        <w:t>низкое качество интернет-соединения;</w:t>
      </w:r>
    </w:p>
    <w:p w14:paraId="25D0E8F0" w14:textId="77777777" w:rsidR="00647EA4" w:rsidRPr="00647EA4" w:rsidRDefault="00647EA4" w:rsidP="00647EA4">
      <w:pPr>
        <w:pStyle w:val="a8"/>
        <w:widowControl w:val="0"/>
        <w:numPr>
          <w:ilvl w:val="0"/>
          <w:numId w:val="18"/>
        </w:numPr>
        <w:tabs>
          <w:tab w:val="left" w:pos="1810"/>
        </w:tabs>
        <w:autoSpaceDE w:val="0"/>
        <w:autoSpaceDN w:val="0"/>
        <w:spacing w:after="0" w:line="240" w:lineRule="auto"/>
        <w:ind w:right="686"/>
        <w:contextualSpacing w:val="0"/>
        <w:rPr>
          <w:rFonts w:ascii="Times New Roman" w:hAnsi="Times New Roman"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color w:val="5B9BD5" w:themeColor="accent1"/>
          <w:sz w:val="28"/>
          <w:szCs w:val="28"/>
        </w:rPr>
        <w:t>отсутствие</w:t>
      </w:r>
      <w:r w:rsidRPr="00647EA4">
        <w:rPr>
          <w:rFonts w:ascii="Times New Roman" w:hAnsi="Times New Roman"/>
          <w:color w:val="5B9BD5" w:themeColor="accent1"/>
          <w:spacing w:val="19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финансирования</w:t>
      </w:r>
      <w:r w:rsidRPr="00647EA4">
        <w:rPr>
          <w:rFonts w:ascii="Times New Roman" w:hAnsi="Times New Roman"/>
          <w:color w:val="5B9BD5" w:themeColor="accent1"/>
          <w:spacing w:val="18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библиотеки</w:t>
      </w:r>
      <w:r w:rsidRPr="00647EA4">
        <w:rPr>
          <w:rFonts w:ascii="Times New Roman" w:hAnsi="Times New Roman"/>
          <w:color w:val="5B9BD5" w:themeColor="accent1"/>
          <w:spacing w:val="18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на</w:t>
      </w:r>
      <w:r w:rsidRPr="00647EA4">
        <w:rPr>
          <w:rFonts w:ascii="Times New Roman" w:hAnsi="Times New Roman"/>
          <w:color w:val="5B9BD5" w:themeColor="accent1"/>
          <w:spacing w:val="18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закупку</w:t>
      </w:r>
      <w:r w:rsidRPr="00647EA4">
        <w:rPr>
          <w:rFonts w:ascii="Times New Roman" w:hAnsi="Times New Roman"/>
          <w:color w:val="5B9BD5" w:themeColor="accent1"/>
          <w:spacing w:val="17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периодических</w:t>
      </w:r>
      <w:r w:rsidRPr="00647EA4">
        <w:rPr>
          <w:rFonts w:ascii="Times New Roman" w:hAnsi="Times New Roman"/>
          <w:color w:val="5B9BD5" w:themeColor="accent1"/>
          <w:spacing w:val="18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изданий</w:t>
      </w:r>
      <w:r w:rsidRPr="00647EA4">
        <w:rPr>
          <w:rFonts w:ascii="Times New Roman" w:hAnsi="Times New Roman"/>
          <w:color w:val="5B9BD5" w:themeColor="accent1"/>
          <w:spacing w:val="15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и</w:t>
      </w:r>
      <w:r w:rsidRPr="00647EA4">
        <w:rPr>
          <w:rFonts w:ascii="Times New Roman" w:hAnsi="Times New Roman"/>
          <w:color w:val="5B9BD5" w:themeColor="accent1"/>
          <w:spacing w:val="18"/>
          <w:sz w:val="28"/>
          <w:szCs w:val="28"/>
        </w:rPr>
        <w:t xml:space="preserve"> </w:t>
      </w:r>
      <w:proofErr w:type="gramStart"/>
      <w:r w:rsidRPr="00647EA4">
        <w:rPr>
          <w:rFonts w:ascii="Times New Roman" w:hAnsi="Times New Roman"/>
          <w:color w:val="5B9BD5" w:themeColor="accent1"/>
          <w:sz w:val="28"/>
          <w:szCs w:val="28"/>
        </w:rPr>
        <w:t xml:space="preserve">обновление </w:t>
      </w:r>
      <w:r w:rsidRPr="00647EA4">
        <w:rPr>
          <w:rFonts w:ascii="Times New Roman" w:hAnsi="Times New Roman"/>
          <w:color w:val="5B9BD5" w:themeColor="accent1"/>
          <w:spacing w:val="-52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фонда</w:t>
      </w:r>
      <w:proofErr w:type="gramEnd"/>
      <w:r w:rsidRPr="00647EA4">
        <w:rPr>
          <w:rFonts w:ascii="Times New Roman" w:hAnsi="Times New Roman"/>
          <w:color w:val="5B9BD5" w:themeColor="accent1"/>
          <w:spacing w:val="-3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художественной литературы</w:t>
      </w:r>
    </w:p>
    <w:p w14:paraId="5A85058B" w14:textId="77777777" w:rsidR="00647EA4" w:rsidRPr="00647EA4" w:rsidRDefault="00647EA4" w:rsidP="00647EA4">
      <w:pPr>
        <w:pStyle w:val="a8"/>
        <w:widowControl w:val="0"/>
        <w:numPr>
          <w:ilvl w:val="0"/>
          <w:numId w:val="11"/>
        </w:numPr>
        <w:tabs>
          <w:tab w:val="left" w:pos="1495"/>
          <w:tab w:val="left" w:pos="1496"/>
          <w:tab w:val="left" w:pos="3385"/>
          <w:tab w:val="left" w:pos="4850"/>
          <w:tab w:val="left" w:pos="5184"/>
          <w:tab w:val="left" w:pos="6867"/>
          <w:tab w:val="left" w:pos="8894"/>
        </w:tabs>
        <w:autoSpaceDE w:val="0"/>
        <w:autoSpaceDN w:val="0"/>
        <w:spacing w:after="0" w:line="240" w:lineRule="auto"/>
        <w:ind w:left="1102" w:right="689" w:firstLine="0"/>
        <w:contextualSpacing w:val="0"/>
        <w:rPr>
          <w:rFonts w:ascii="Times New Roman" w:hAnsi="Times New Roman"/>
          <w:i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>Недостаточная</w:t>
      </w: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ab/>
        <w:t>предметная</w:t>
      </w: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ab/>
        <w:t>и</w:t>
      </w: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ab/>
        <w:t>методическая</w:t>
      </w: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ab/>
        <w:t>компетентность</w:t>
      </w: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ab/>
      </w:r>
      <w:r w:rsidRPr="00647EA4">
        <w:rPr>
          <w:rFonts w:ascii="Times New Roman" w:hAnsi="Times New Roman"/>
          <w:i/>
          <w:color w:val="5B9BD5" w:themeColor="accent1"/>
          <w:spacing w:val="-1"/>
          <w:sz w:val="28"/>
          <w:szCs w:val="28"/>
        </w:rPr>
        <w:t>педагогических</w:t>
      </w:r>
      <w:r w:rsidRPr="00647EA4">
        <w:rPr>
          <w:rFonts w:ascii="Times New Roman" w:hAnsi="Times New Roman"/>
          <w:i/>
          <w:color w:val="5B9BD5" w:themeColor="accent1"/>
          <w:spacing w:val="-57"/>
          <w:sz w:val="28"/>
          <w:szCs w:val="28"/>
        </w:rPr>
        <w:t xml:space="preserve"> </w:t>
      </w: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>работников</w:t>
      </w:r>
    </w:p>
    <w:p w14:paraId="3C3294D7" w14:textId="77777777" w:rsidR="00647EA4" w:rsidRPr="00647EA4" w:rsidRDefault="00647EA4" w:rsidP="00647EA4">
      <w:pPr>
        <w:pStyle w:val="a8"/>
        <w:widowControl w:val="0"/>
        <w:numPr>
          <w:ilvl w:val="1"/>
          <w:numId w:val="15"/>
        </w:numPr>
        <w:tabs>
          <w:tab w:val="left" w:pos="18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color w:val="5B9BD5" w:themeColor="accent1"/>
          <w:sz w:val="28"/>
          <w:szCs w:val="28"/>
        </w:rPr>
        <w:t>слабый уровень участия педагогов в системе обмена опытом;</w:t>
      </w:r>
    </w:p>
    <w:p w14:paraId="7B84D2CB" w14:textId="77777777" w:rsidR="00647EA4" w:rsidRPr="00647EA4" w:rsidRDefault="00647EA4" w:rsidP="00647EA4">
      <w:pPr>
        <w:pStyle w:val="a8"/>
        <w:widowControl w:val="0"/>
        <w:numPr>
          <w:ilvl w:val="1"/>
          <w:numId w:val="15"/>
        </w:numPr>
        <w:tabs>
          <w:tab w:val="left" w:pos="18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color w:val="5B9BD5" w:themeColor="accent1"/>
          <w:sz w:val="28"/>
          <w:szCs w:val="28"/>
        </w:rPr>
        <w:t>недостаточный уровень использования современных педагогических технологий;</w:t>
      </w:r>
    </w:p>
    <w:p w14:paraId="3197BC05" w14:textId="77777777" w:rsidR="00647EA4" w:rsidRPr="00647EA4" w:rsidRDefault="00647EA4" w:rsidP="00647EA4">
      <w:pPr>
        <w:pStyle w:val="a8"/>
        <w:widowControl w:val="0"/>
        <w:numPr>
          <w:ilvl w:val="1"/>
          <w:numId w:val="15"/>
        </w:numPr>
        <w:tabs>
          <w:tab w:val="left" w:pos="1810"/>
          <w:tab w:val="left" w:pos="2798"/>
          <w:tab w:val="left" w:pos="4043"/>
          <w:tab w:val="left" w:pos="4647"/>
          <w:tab w:val="left" w:pos="6479"/>
          <w:tab w:val="left" w:pos="7900"/>
          <w:tab w:val="left" w:pos="8295"/>
          <w:tab w:val="left" w:pos="9351"/>
          <w:tab w:val="left" w:pos="9766"/>
        </w:tabs>
        <w:autoSpaceDE w:val="0"/>
        <w:autoSpaceDN w:val="0"/>
        <w:spacing w:after="0" w:line="240" w:lineRule="auto"/>
        <w:ind w:right="691"/>
        <w:contextualSpacing w:val="0"/>
        <w:rPr>
          <w:rFonts w:ascii="Times New Roman" w:hAnsi="Times New Roman"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color w:val="5B9BD5" w:themeColor="accent1"/>
          <w:sz w:val="28"/>
          <w:szCs w:val="28"/>
        </w:rPr>
        <w:t>низкий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ab/>
        <w:t>удельный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ab/>
        <w:t>вес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ab/>
        <w:t>педагогических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ab/>
        <w:t>работников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ab/>
        <w:t>с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ab/>
        <w:t>высшей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ab/>
        <w:t xml:space="preserve">и </w:t>
      </w:r>
      <w:proofErr w:type="gramStart"/>
      <w:r w:rsidRPr="00647EA4">
        <w:rPr>
          <w:rFonts w:ascii="Times New Roman" w:hAnsi="Times New Roman"/>
          <w:color w:val="5B9BD5" w:themeColor="accent1"/>
          <w:spacing w:val="-1"/>
          <w:sz w:val="28"/>
          <w:szCs w:val="28"/>
        </w:rPr>
        <w:t xml:space="preserve">первой </w:t>
      </w:r>
      <w:r w:rsidRPr="00647EA4">
        <w:rPr>
          <w:rFonts w:ascii="Times New Roman" w:hAnsi="Times New Roman"/>
          <w:color w:val="5B9BD5" w:themeColor="accent1"/>
          <w:spacing w:val="-55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квалификационной</w:t>
      </w:r>
      <w:proofErr w:type="gramEnd"/>
      <w:r w:rsidRPr="00647EA4">
        <w:rPr>
          <w:rFonts w:ascii="Times New Roman" w:hAnsi="Times New Roman"/>
          <w:color w:val="5B9BD5" w:themeColor="accent1"/>
          <w:spacing w:val="-2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категорией</w:t>
      </w:r>
    </w:p>
    <w:p w14:paraId="2514D27A" w14:textId="77777777" w:rsidR="00647EA4" w:rsidRPr="00647EA4" w:rsidRDefault="00647EA4" w:rsidP="00647EA4">
      <w:pPr>
        <w:pStyle w:val="a8"/>
        <w:widowControl w:val="0"/>
        <w:numPr>
          <w:ilvl w:val="0"/>
          <w:numId w:val="11"/>
        </w:numPr>
        <w:tabs>
          <w:tab w:val="left" w:pos="1810"/>
        </w:tabs>
        <w:autoSpaceDE w:val="0"/>
        <w:autoSpaceDN w:val="0"/>
        <w:spacing w:after="0" w:line="240" w:lineRule="auto"/>
        <w:ind w:right="683"/>
        <w:contextualSpacing w:val="0"/>
        <w:rPr>
          <w:rFonts w:ascii="Times New Roman" w:hAnsi="Times New Roman"/>
          <w:i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>Низкое качество преодоления языковых и культурных барьеров</w:t>
      </w:r>
    </w:p>
    <w:p w14:paraId="2ADB50D0" w14:textId="77777777" w:rsidR="00647EA4" w:rsidRPr="00647EA4" w:rsidRDefault="00647EA4" w:rsidP="00647EA4">
      <w:pPr>
        <w:pStyle w:val="a8"/>
        <w:widowControl w:val="0"/>
        <w:numPr>
          <w:ilvl w:val="0"/>
          <w:numId w:val="19"/>
        </w:numPr>
        <w:tabs>
          <w:tab w:val="left" w:pos="1810"/>
        </w:tabs>
        <w:autoSpaceDE w:val="0"/>
        <w:autoSpaceDN w:val="0"/>
        <w:spacing w:after="0" w:line="240" w:lineRule="auto"/>
        <w:ind w:right="683"/>
        <w:contextualSpacing w:val="0"/>
        <w:rPr>
          <w:rFonts w:ascii="Times New Roman" w:hAnsi="Times New Roman"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color w:val="5B9BD5" w:themeColor="accent1"/>
          <w:sz w:val="28"/>
          <w:szCs w:val="28"/>
        </w:rPr>
        <w:t>низкая методическая подготовка педагогов по работе с детьми, для которых русский язык является неродным</w:t>
      </w:r>
    </w:p>
    <w:p w14:paraId="3AB801C5" w14:textId="77777777" w:rsidR="00647EA4" w:rsidRPr="00647EA4" w:rsidRDefault="00647EA4" w:rsidP="00647EA4">
      <w:pPr>
        <w:pStyle w:val="a8"/>
        <w:widowControl w:val="0"/>
        <w:numPr>
          <w:ilvl w:val="0"/>
          <w:numId w:val="11"/>
        </w:numPr>
        <w:tabs>
          <w:tab w:val="left" w:pos="1343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i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>Низкая</w:t>
      </w:r>
      <w:r w:rsidRPr="00647EA4">
        <w:rPr>
          <w:rFonts w:ascii="Times New Roman" w:hAnsi="Times New Roman"/>
          <w:i/>
          <w:color w:val="5B9BD5" w:themeColor="accent1"/>
          <w:spacing w:val="-5"/>
          <w:sz w:val="28"/>
          <w:szCs w:val="28"/>
        </w:rPr>
        <w:t xml:space="preserve"> </w:t>
      </w: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>учебная</w:t>
      </w:r>
      <w:r w:rsidRPr="00647EA4">
        <w:rPr>
          <w:rFonts w:ascii="Times New Roman" w:hAnsi="Times New Roman"/>
          <w:i/>
          <w:color w:val="5B9BD5" w:themeColor="accent1"/>
          <w:spacing w:val="-5"/>
          <w:sz w:val="28"/>
          <w:szCs w:val="28"/>
        </w:rPr>
        <w:t xml:space="preserve"> </w:t>
      </w: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>мотивация</w:t>
      </w:r>
      <w:r w:rsidRPr="00647EA4">
        <w:rPr>
          <w:rFonts w:ascii="Times New Roman" w:hAnsi="Times New Roman"/>
          <w:i/>
          <w:color w:val="5B9BD5" w:themeColor="accent1"/>
          <w:spacing w:val="-5"/>
          <w:sz w:val="28"/>
          <w:szCs w:val="28"/>
        </w:rPr>
        <w:t xml:space="preserve"> </w:t>
      </w:r>
      <w:r w:rsidRPr="00647EA4">
        <w:rPr>
          <w:rFonts w:ascii="Times New Roman" w:hAnsi="Times New Roman"/>
          <w:i/>
          <w:color w:val="5B9BD5" w:themeColor="accent1"/>
          <w:sz w:val="28"/>
          <w:szCs w:val="28"/>
        </w:rPr>
        <w:t xml:space="preserve">обучающихся   </w:t>
      </w:r>
    </w:p>
    <w:p w14:paraId="4028C3F9" w14:textId="77777777" w:rsidR="00647EA4" w:rsidRPr="00647EA4" w:rsidRDefault="00647EA4" w:rsidP="00647EA4">
      <w:pPr>
        <w:pStyle w:val="a8"/>
        <w:widowControl w:val="0"/>
        <w:numPr>
          <w:ilvl w:val="1"/>
          <w:numId w:val="12"/>
        </w:numPr>
        <w:tabs>
          <w:tab w:val="left" w:pos="19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color w:val="5B9BD5" w:themeColor="accent1"/>
          <w:sz w:val="28"/>
          <w:szCs w:val="28"/>
        </w:rPr>
        <w:t>снижение</w:t>
      </w:r>
      <w:r w:rsidRPr="00647EA4">
        <w:rPr>
          <w:rFonts w:ascii="Times New Roman" w:hAnsi="Times New Roman"/>
          <w:color w:val="5B9BD5" w:themeColor="accent1"/>
          <w:spacing w:val="-4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качества</w:t>
      </w:r>
      <w:r w:rsidRPr="00647EA4">
        <w:rPr>
          <w:rFonts w:ascii="Times New Roman" w:hAnsi="Times New Roman"/>
          <w:color w:val="5B9BD5" w:themeColor="accent1"/>
          <w:spacing w:val="-4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знаний</w:t>
      </w:r>
      <w:r w:rsidRPr="00647EA4">
        <w:rPr>
          <w:rFonts w:ascii="Times New Roman" w:hAnsi="Times New Roman"/>
          <w:color w:val="5B9BD5" w:themeColor="accent1"/>
          <w:spacing w:val="-1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на</w:t>
      </w:r>
      <w:r w:rsidRPr="00647EA4">
        <w:rPr>
          <w:rFonts w:ascii="Times New Roman" w:hAnsi="Times New Roman"/>
          <w:color w:val="5B9BD5" w:themeColor="accent1"/>
          <w:spacing w:val="-1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уровне</w:t>
      </w:r>
      <w:r w:rsidRPr="00647EA4">
        <w:rPr>
          <w:rFonts w:ascii="Times New Roman" w:hAnsi="Times New Roman"/>
          <w:color w:val="5B9BD5" w:themeColor="accent1"/>
          <w:spacing w:val="-3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основного</w:t>
      </w:r>
      <w:r w:rsidRPr="00647EA4">
        <w:rPr>
          <w:rFonts w:ascii="Times New Roman" w:hAnsi="Times New Roman"/>
          <w:color w:val="5B9BD5" w:themeColor="accent1"/>
          <w:spacing w:val="-2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общего</w:t>
      </w:r>
      <w:r w:rsidRPr="00647EA4">
        <w:rPr>
          <w:rFonts w:ascii="Times New Roman" w:hAnsi="Times New Roman"/>
          <w:color w:val="5B9BD5" w:themeColor="accent1"/>
          <w:spacing w:val="-3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образования;</w:t>
      </w:r>
    </w:p>
    <w:p w14:paraId="76F30663" w14:textId="77777777" w:rsidR="00647EA4" w:rsidRPr="00647EA4" w:rsidRDefault="00647EA4" w:rsidP="00647EA4">
      <w:pPr>
        <w:pStyle w:val="a8"/>
        <w:widowControl w:val="0"/>
        <w:numPr>
          <w:ilvl w:val="1"/>
          <w:numId w:val="12"/>
        </w:numPr>
        <w:tabs>
          <w:tab w:val="left" w:pos="19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color w:val="5B9BD5" w:themeColor="accent1"/>
          <w:sz w:val="28"/>
          <w:szCs w:val="28"/>
        </w:rPr>
        <w:t>отсутствие</w:t>
      </w:r>
      <w:r w:rsidRPr="00647EA4">
        <w:rPr>
          <w:rFonts w:ascii="Times New Roman" w:hAnsi="Times New Roman"/>
          <w:color w:val="5B9BD5" w:themeColor="accent1"/>
          <w:spacing w:val="-4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системы</w:t>
      </w:r>
      <w:r w:rsidRPr="00647EA4">
        <w:rPr>
          <w:rFonts w:ascii="Times New Roman" w:hAnsi="Times New Roman"/>
          <w:color w:val="5B9BD5" w:themeColor="accent1"/>
          <w:spacing w:val="-2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преемственности</w:t>
      </w:r>
      <w:r w:rsidRPr="00647EA4">
        <w:rPr>
          <w:rFonts w:ascii="Times New Roman" w:hAnsi="Times New Roman"/>
          <w:color w:val="5B9BD5" w:themeColor="accent1"/>
          <w:spacing w:val="-2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между</w:t>
      </w:r>
      <w:r w:rsidRPr="00647EA4">
        <w:rPr>
          <w:rFonts w:ascii="Times New Roman" w:hAnsi="Times New Roman"/>
          <w:color w:val="5B9BD5" w:themeColor="accent1"/>
          <w:spacing w:val="-3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уровнями</w:t>
      </w:r>
      <w:r w:rsidRPr="00647EA4">
        <w:rPr>
          <w:rFonts w:ascii="Times New Roman" w:hAnsi="Times New Roman"/>
          <w:color w:val="5B9BD5" w:themeColor="accent1"/>
          <w:spacing w:val="-3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образования;</w:t>
      </w:r>
    </w:p>
    <w:p w14:paraId="6449097C" w14:textId="77777777" w:rsidR="00647EA4" w:rsidRPr="00647EA4" w:rsidRDefault="00647EA4" w:rsidP="00647EA4">
      <w:pPr>
        <w:pStyle w:val="a8"/>
        <w:widowControl w:val="0"/>
        <w:numPr>
          <w:ilvl w:val="1"/>
          <w:numId w:val="12"/>
        </w:numPr>
        <w:tabs>
          <w:tab w:val="left" w:pos="195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color w:val="5B9BD5" w:themeColor="accent1"/>
          <w:sz w:val="28"/>
          <w:szCs w:val="28"/>
        </w:rPr>
      </w:pPr>
      <w:r w:rsidRPr="00647EA4">
        <w:rPr>
          <w:rFonts w:ascii="Times New Roman" w:hAnsi="Times New Roman"/>
          <w:color w:val="5B9BD5" w:themeColor="accent1"/>
          <w:sz w:val="28"/>
          <w:szCs w:val="28"/>
        </w:rPr>
        <w:t>ежегодное</w:t>
      </w:r>
      <w:r w:rsidRPr="00647EA4">
        <w:rPr>
          <w:rFonts w:ascii="Times New Roman" w:hAnsi="Times New Roman"/>
          <w:color w:val="5B9BD5" w:themeColor="accent1"/>
          <w:spacing w:val="-1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уменьшение</w:t>
      </w:r>
      <w:r w:rsidRPr="00647EA4">
        <w:rPr>
          <w:rFonts w:ascii="Times New Roman" w:hAnsi="Times New Roman"/>
          <w:color w:val="5B9BD5" w:themeColor="accent1"/>
          <w:spacing w:val="-4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числа</w:t>
      </w:r>
      <w:r w:rsidRPr="00647EA4">
        <w:rPr>
          <w:rFonts w:ascii="Times New Roman" w:hAnsi="Times New Roman"/>
          <w:color w:val="5B9BD5" w:themeColor="accent1"/>
          <w:spacing w:val="-3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обучающихся</w:t>
      </w:r>
      <w:r w:rsidRPr="00647EA4">
        <w:rPr>
          <w:rFonts w:ascii="Times New Roman" w:hAnsi="Times New Roman"/>
          <w:color w:val="5B9BD5" w:themeColor="accent1"/>
          <w:spacing w:val="-2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уровня</w:t>
      </w:r>
      <w:r w:rsidRPr="00647EA4">
        <w:rPr>
          <w:rFonts w:ascii="Times New Roman" w:hAnsi="Times New Roman"/>
          <w:color w:val="5B9BD5" w:themeColor="accent1"/>
          <w:spacing w:val="-3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средней</w:t>
      </w:r>
      <w:r w:rsidRPr="00647EA4">
        <w:rPr>
          <w:rFonts w:ascii="Times New Roman" w:hAnsi="Times New Roman"/>
          <w:color w:val="5B9BD5" w:themeColor="accent1"/>
          <w:spacing w:val="-3"/>
          <w:sz w:val="28"/>
          <w:szCs w:val="28"/>
        </w:rPr>
        <w:t xml:space="preserve"> </w:t>
      </w:r>
      <w:r w:rsidRPr="00647EA4">
        <w:rPr>
          <w:rFonts w:ascii="Times New Roman" w:hAnsi="Times New Roman"/>
          <w:color w:val="5B9BD5" w:themeColor="accent1"/>
          <w:sz w:val="28"/>
          <w:szCs w:val="28"/>
        </w:rPr>
        <w:t>школы</w:t>
      </w:r>
    </w:p>
    <w:p w14:paraId="60FDCE42" w14:textId="77777777" w:rsidR="00647EA4" w:rsidRPr="00647EA4" w:rsidRDefault="00647EA4" w:rsidP="00647EA4">
      <w:pPr>
        <w:pStyle w:val="aa"/>
        <w:rPr>
          <w:color w:val="5B9BD5" w:themeColor="accent1"/>
          <w:sz w:val="28"/>
          <w:szCs w:val="28"/>
        </w:rPr>
      </w:pPr>
    </w:p>
    <w:p w14:paraId="03DEAF9E" w14:textId="77777777" w:rsidR="00647EA4" w:rsidRPr="00647EA4" w:rsidRDefault="00647EA4" w:rsidP="00647EA4">
      <w:pPr>
        <w:pStyle w:val="11"/>
        <w:tabs>
          <w:tab w:val="left" w:pos="2914"/>
        </w:tabs>
        <w:rPr>
          <w:color w:val="5B9BD5" w:themeColor="accent1"/>
          <w:sz w:val="28"/>
          <w:szCs w:val="28"/>
        </w:rPr>
      </w:pPr>
      <w:r w:rsidRPr="00647EA4">
        <w:rPr>
          <w:color w:val="5B9BD5" w:themeColor="accent1"/>
          <w:sz w:val="28"/>
          <w:szCs w:val="28"/>
        </w:rPr>
        <w:lastRenderedPageBreak/>
        <w:t xml:space="preserve">       Цели</w:t>
      </w:r>
      <w:r w:rsidRPr="00647EA4">
        <w:rPr>
          <w:color w:val="5B9BD5" w:themeColor="accent1"/>
          <w:spacing w:val="-2"/>
          <w:sz w:val="28"/>
          <w:szCs w:val="28"/>
        </w:rPr>
        <w:t xml:space="preserve"> </w:t>
      </w:r>
      <w:r w:rsidRPr="00647EA4">
        <w:rPr>
          <w:color w:val="5B9BD5" w:themeColor="accent1"/>
          <w:sz w:val="28"/>
          <w:szCs w:val="28"/>
        </w:rPr>
        <w:t>и</w:t>
      </w:r>
      <w:r w:rsidRPr="00647EA4">
        <w:rPr>
          <w:color w:val="5B9BD5" w:themeColor="accent1"/>
          <w:spacing w:val="-1"/>
          <w:sz w:val="28"/>
          <w:szCs w:val="28"/>
        </w:rPr>
        <w:t xml:space="preserve"> </w:t>
      </w:r>
      <w:r w:rsidRPr="00647EA4">
        <w:rPr>
          <w:color w:val="5B9BD5" w:themeColor="accent1"/>
          <w:sz w:val="28"/>
          <w:szCs w:val="28"/>
        </w:rPr>
        <w:t>задачи</w:t>
      </w:r>
      <w:r w:rsidRPr="00647EA4">
        <w:rPr>
          <w:color w:val="5B9BD5" w:themeColor="accent1"/>
          <w:spacing w:val="-2"/>
          <w:sz w:val="28"/>
          <w:szCs w:val="28"/>
        </w:rPr>
        <w:t xml:space="preserve"> </w:t>
      </w:r>
      <w:r w:rsidRPr="00647EA4">
        <w:rPr>
          <w:color w:val="5B9BD5" w:themeColor="accent1"/>
          <w:sz w:val="28"/>
          <w:szCs w:val="28"/>
        </w:rPr>
        <w:t>развития</w:t>
      </w:r>
      <w:r w:rsidRPr="00647EA4">
        <w:rPr>
          <w:color w:val="5B9BD5" w:themeColor="accent1"/>
          <w:spacing w:val="-1"/>
          <w:sz w:val="28"/>
          <w:szCs w:val="28"/>
        </w:rPr>
        <w:t xml:space="preserve"> </w:t>
      </w:r>
      <w:r w:rsidRPr="00647EA4">
        <w:rPr>
          <w:color w:val="5B9BD5" w:themeColor="accent1"/>
          <w:sz w:val="28"/>
          <w:szCs w:val="28"/>
        </w:rPr>
        <w:t>образовательной</w:t>
      </w:r>
      <w:r w:rsidRPr="00647EA4">
        <w:rPr>
          <w:color w:val="5B9BD5" w:themeColor="accent1"/>
          <w:spacing w:val="-2"/>
          <w:sz w:val="28"/>
          <w:szCs w:val="28"/>
        </w:rPr>
        <w:t xml:space="preserve"> </w:t>
      </w:r>
      <w:r w:rsidRPr="00647EA4">
        <w:rPr>
          <w:color w:val="5B9BD5" w:themeColor="accent1"/>
          <w:sz w:val="28"/>
          <w:szCs w:val="28"/>
        </w:rPr>
        <w:t>организации</w:t>
      </w:r>
    </w:p>
    <w:p w14:paraId="1103FA9F" w14:textId="77777777" w:rsidR="00647EA4" w:rsidRPr="00647EA4" w:rsidRDefault="00647EA4" w:rsidP="00647EA4">
      <w:pPr>
        <w:pStyle w:val="aa"/>
        <w:rPr>
          <w:b/>
          <w:color w:val="5B9BD5" w:themeColor="accent1"/>
          <w:sz w:val="28"/>
          <w:szCs w:val="28"/>
        </w:rPr>
      </w:pPr>
    </w:p>
    <w:tbl>
      <w:tblPr>
        <w:tblStyle w:val="TableNormal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977"/>
        <w:gridCol w:w="5245"/>
      </w:tblGrid>
      <w:tr w:rsidR="00647EA4" w:rsidRPr="00647EA4" w14:paraId="5C393FC8" w14:textId="77777777" w:rsidTr="00647EA4">
        <w:trPr>
          <w:trHeight w:val="275"/>
        </w:trPr>
        <w:tc>
          <w:tcPr>
            <w:tcW w:w="1985" w:type="dxa"/>
          </w:tcPr>
          <w:p w14:paraId="60B25E68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</w:rPr>
            </w:pPr>
            <w:proofErr w:type="spellStart"/>
            <w:r w:rsidRPr="00647EA4">
              <w:rPr>
                <w:color w:val="5B9BD5" w:themeColor="accent1"/>
                <w:sz w:val="28"/>
                <w:szCs w:val="28"/>
              </w:rPr>
              <w:t>Факторы</w:t>
            </w:r>
            <w:proofErr w:type="spellEnd"/>
            <w:r w:rsidRPr="00647EA4">
              <w:rPr>
                <w:color w:val="5B9BD5" w:themeColor="accent1"/>
                <w:spacing w:val="57"/>
                <w:sz w:val="28"/>
                <w:szCs w:val="28"/>
              </w:rPr>
              <w:t xml:space="preserve"> </w:t>
            </w:r>
            <w:proofErr w:type="spellStart"/>
            <w:r w:rsidRPr="00647EA4">
              <w:rPr>
                <w:color w:val="5B9BD5" w:themeColor="accent1"/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2977" w:type="dxa"/>
          </w:tcPr>
          <w:p w14:paraId="35DCA1E9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</w:rPr>
            </w:pPr>
            <w:proofErr w:type="spellStart"/>
            <w:r w:rsidRPr="00647EA4">
              <w:rPr>
                <w:color w:val="5B9BD5" w:themeColor="accent1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5245" w:type="dxa"/>
          </w:tcPr>
          <w:p w14:paraId="6C3C3139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</w:rPr>
            </w:pPr>
            <w:proofErr w:type="spellStart"/>
            <w:r w:rsidRPr="00647EA4">
              <w:rPr>
                <w:color w:val="5B9BD5" w:themeColor="accent1"/>
                <w:sz w:val="28"/>
                <w:szCs w:val="28"/>
              </w:rPr>
              <w:t>Задачи</w:t>
            </w:r>
            <w:proofErr w:type="spellEnd"/>
          </w:p>
        </w:tc>
      </w:tr>
      <w:tr w:rsidR="00647EA4" w:rsidRPr="00647EA4" w14:paraId="429C6DAA" w14:textId="77777777" w:rsidTr="00647EA4">
        <w:trPr>
          <w:trHeight w:val="3973"/>
        </w:trPr>
        <w:tc>
          <w:tcPr>
            <w:tcW w:w="1985" w:type="dxa"/>
          </w:tcPr>
          <w:p w14:paraId="1B50C109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</w:rPr>
            </w:pPr>
          </w:p>
          <w:p w14:paraId="040A46E5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</w:rPr>
            </w:pPr>
          </w:p>
          <w:p w14:paraId="194E83C1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</w:rPr>
            </w:pPr>
          </w:p>
          <w:p w14:paraId="74213E4E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</w:rPr>
            </w:pPr>
            <w:r w:rsidRPr="00647EA4">
              <w:rPr>
                <w:color w:val="5B9BD5" w:themeColor="accent1"/>
                <w:sz w:val="28"/>
                <w:szCs w:val="28"/>
              </w:rPr>
              <w:t>1.</w:t>
            </w:r>
            <w:r w:rsidRPr="00647EA4">
              <w:rPr>
                <w:color w:val="5B9BD5" w:themeColor="accen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647EA4">
              <w:rPr>
                <w:color w:val="5B9BD5" w:themeColor="accent1"/>
                <w:sz w:val="28"/>
                <w:szCs w:val="28"/>
              </w:rPr>
              <w:t>Низкий</w:t>
            </w:r>
            <w:proofErr w:type="spellEnd"/>
            <w:r w:rsidRPr="00647EA4">
              <w:rPr>
                <w:color w:val="5B9BD5" w:themeColor="accen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47EA4">
              <w:rPr>
                <w:color w:val="5B9BD5" w:themeColor="accent1"/>
                <w:sz w:val="28"/>
                <w:szCs w:val="28"/>
              </w:rPr>
              <w:t>уровень</w:t>
            </w:r>
            <w:proofErr w:type="spellEnd"/>
            <w:r w:rsidRPr="00647EA4">
              <w:rPr>
                <w:color w:val="5B9BD5" w:themeColor="accent1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47EA4">
              <w:rPr>
                <w:color w:val="5B9BD5" w:themeColor="accent1"/>
                <w:sz w:val="28"/>
                <w:szCs w:val="28"/>
              </w:rPr>
              <w:t>оснащения</w:t>
            </w:r>
            <w:proofErr w:type="spellEnd"/>
            <w:r w:rsidRPr="00647EA4">
              <w:rPr>
                <w:color w:val="5B9BD5" w:themeColor="accent1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647EA4">
              <w:rPr>
                <w:color w:val="5B9BD5" w:themeColor="accent1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2977" w:type="dxa"/>
          </w:tcPr>
          <w:p w14:paraId="3A602335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Повышение уровня материально-технического оснащения школы к концу 2021 года; устранение недостатка обеспеченности современными средствами </w:t>
            </w:r>
            <w:proofErr w:type="gramStart"/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обучения,   </w:t>
            </w:r>
            <w:proofErr w:type="gramEnd"/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недостаточного обеспечения образовательного процесса новейшим  оборудованием, техникой.</w:t>
            </w:r>
          </w:p>
        </w:tc>
        <w:tc>
          <w:tcPr>
            <w:tcW w:w="5245" w:type="dxa"/>
          </w:tcPr>
          <w:p w14:paraId="15337F40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1. Модернизировать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материально-</w:t>
            </w:r>
            <w:r w:rsidRPr="00647EA4">
              <w:rPr>
                <w:color w:val="5B9BD5" w:themeColor="accen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техническую</w:t>
            </w:r>
            <w:r w:rsidRPr="00647EA4">
              <w:rPr>
                <w:color w:val="5B9BD5" w:themeColor="accent1"/>
                <w:spacing w:val="-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базу</w:t>
            </w:r>
          </w:p>
          <w:p w14:paraId="73A5694D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2.Создание условий для коммуникационных технологий; </w:t>
            </w:r>
          </w:p>
          <w:p w14:paraId="2BC5B1E0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3. Обеспечение библиотечного фонда цифровыми образовательными ресурсами; </w:t>
            </w:r>
          </w:p>
          <w:p w14:paraId="5A459E70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4.Проведение текущего ремонта; </w:t>
            </w:r>
          </w:p>
          <w:p w14:paraId="3BDC1424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5. Обеспечение безопасности образовательного процесса</w:t>
            </w:r>
          </w:p>
          <w:p w14:paraId="04FD80AC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создание условий для коммуникационных технологий; </w:t>
            </w:r>
          </w:p>
          <w:p w14:paraId="0C3E06ED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</w:rPr>
            </w:pPr>
            <w:r w:rsidRPr="00647EA4">
              <w:rPr>
                <w:color w:val="5B9BD5" w:themeColor="accent1"/>
                <w:sz w:val="28"/>
                <w:szCs w:val="28"/>
              </w:rPr>
              <w:t xml:space="preserve">6.Проведение </w:t>
            </w:r>
            <w:proofErr w:type="spellStart"/>
            <w:r w:rsidRPr="00647EA4">
              <w:rPr>
                <w:color w:val="5B9BD5" w:themeColor="accent1"/>
                <w:sz w:val="28"/>
                <w:szCs w:val="28"/>
              </w:rPr>
              <w:t>текущего</w:t>
            </w:r>
            <w:proofErr w:type="spellEnd"/>
            <w:r w:rsidRPr="00647EA4">
              <w:rPr>
                <w:color w:val="5B9BD5" w:themeColor="accent1"/>
                <w:sz w:val="28"/>
                <w:szCs w:val="28"/>
              </w:rPr>
              <w:t xml:space="preserve"> </w:t>
            </w:r>
            <w:proofErr w:type="spellStart"/>
            <w:r w:rsidRPr="00647EA4">
              <w:rPr>
                <w:color w:val="5B9BD5" w:themeColor="accent1"/>
                <w:sz w:val="28"/>
                <w:szCs w:val="28"/>
              </w:rPr>
              <w:t>ремонта</w:t>
            </w:r>
            <w:proofErr w:type="spellEnd"/>
            <w:r w:rsidRPr="00647EA4">
              <w:rPr>
                <w:color w:val="5B9BD5" w:themeColor="accent1"/>
                <w:sz w:val="28"/>
                <w:szCs w:val="28"/>
              </w:rPr>
              <w:t>.</w:t>
            </w:r>
          </w:p>
        </w:tc>
      </w:tr>
      <w:tr w:rsidR="00647EA4" w:rsidRPr="00647EA4" w14:paraId="60BCB151" w14:textId="77777777" w:rsidTr="00647EA4">
        <w:trPr>
          <w:trHeight w:val="6368"/>
        </w:trPr>
        <w:tc>
          <w:tcPr>
            <w:tcW w:w="1985" w:type="dxa"/>
          </w:tcPr>
          <w:p w14:paraId="0627FC1C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</w:p>
          <w:p w14:paraId="46FF807C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2.</w:t>
            </w:r>
            <w:r w:rsidRPr="00647EA4">
              <w:rPr>
                <w:color w:val="5B9BD5" w:themeColor="accent1"/>
                <w:spacing w:val="-15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Недостаточная</w:t>
            </w:r>
            <w:r w:rsidRPr="00647EA4">
              <w:rPr>
                <w:color w:val="5B9BD5" w:themeColor="accen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предметная и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методическая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компетентность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педагогических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2977" w:type="dxa"/>
          </w:tcPr>
          <w:p w14:paraId="52F0E55F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Создание к 2024 году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системы непрерывного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профессионального развития</w:t>
            </w:r>
            <w:r w:rsidRPr="00647EA4">
              <w:rPr>
                <w:color w:val="5B9BD5" w:themeColor="accen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и роста профессиональной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компетентности</w:t>
            </w:r>
          </w:p>
          <w:p w14:paraId="7E9C3C8F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педагогических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кадров,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обеспечивающих</w:t>
            </w:r>
            <w:r w:rsidRPr="00647EA4">
              <w:rPr>
                <w:color w:val="5B9BD5" w:themeColor="accent1"/>
                <w:spacing w:val="-9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повышение</w:t>
            </w:r>
            <w:r w:rsidRPr="00647EA4">
              <w:rPr>
                <w:color w:val="5B9BD5" w:themeColor="accen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качества образования в ОО,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за</w:t>
            </w:r>
            <w:r w:rsidRPr="00647EA4">
              <w:rPr>
                <w:color w:val="5B9BD5" w:themeColor="accent1"/>
                <w:spacing w:val="-2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счет повышения</w:t>
            </w:r>
          </w:p>
          <w:p w14:paraId="4ACC2BFD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педагогического и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профессионального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мастерства, овладения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профессиональными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компетенциями;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совершенствование форм,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методов</w:t>
            </w:r>
            <w:r w:rsidRPr="00647EA4">
              <w:rPr>
                <w:color w:val="5B9BD5" w:themeColor="accent1"/>
                <w:spacing w:val="-6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и</w:t>
            </w:r>
            <w:r w:rsidRPr="00647EA4">
              <w:rPr>
                <w:color w:val="5B9BD5" w:themeColor="accent1"/>
                <w:spacing w:val="-5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средств</w:t>
            </w:r>
            <w:r w:rsidRPr="00647EA4">
              <w:rPr>
                <w:color w:val="5B9BD5" w:themeColor="accent1"/>
                <w:spacing w:val="-6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обучения;</w:t>
            </w:r>
            <w:r w:rsidRPr="00647EA4">
              <w:rPr>
                <w:color w:val="5B9BD5" w:themeColor="accen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совершенствования</w:t>
            </w:r>
          </w:p>
          <w:p w14:paraId="15C0746F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педагогических</w:t>
            </w:r>
            <w:r w:rsidRPr="00647EA4">
              <w:rPr>
                <w:color w:val="5B9BD5" w:themeColor="accent1"/>
                <w:spacing w:val="-5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технологий</w:t>
            </w:r>
            <w:r w:rsidRPr="00647EA4">
              <w:rPr>
                <w:color w:val="5B9BD5" w:themeColor="accent1"/>
                <w:spacing w:val="-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и</w:t>
            </w:r>
            <w:r w:rsidRPr="00647EA4">
              <w:rPr>
                <w:color w:val="5B9BD5" w:themeColor="accen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внедрения современных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технологий</w:t>
            </w:r>
            <w:r w:rsidRPr="00647EA4">
              <w:rPr>
                <w:color w:val="5B9BD5" w:themeColor="accent1"/>
                <w:spacing w:val="-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обучения.</w:t>
            </w:r>
          </w:p>
        </w:tc>
        <w:tc>
          <w:tcPr>
            <w:tcW w:w="5245" w:type="dxa"/>
          </w:tcPr>
          <w:p w14:paraId="133F92E7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1.  Актуализировать</w:t>
            </w:r>
            <w:r w:rsidRPr="00647EA4">
              <w:rPr>
                <w:color w:val="5B9BD5" w:themeColor="accent1"/>
                <w:spacing w:val="2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школьную</w:t>
            </w:r>
            <w:r w:rsidRPr="00647EA4">
              <w:rPr>
                <w:color w:val="5B9BD5" w:themeColor="accent1"/>
                <w:spacing w:val="25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модель</w:t>
            </w:r>
            <w:r w:rsidRPr="00647EA4">
              <w:rPr>
                <w:color w:val="5B9BD5" w:themeColor="accent1"/>
                <w:spacing w:val="28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методической</w:t>
            </w:r>
            <w:r w:rsidRPr="00647EA4">
              <w:rPr>
                <w:color w:val="5B9BD5" w:themeColor="accent1"/>
                <w:spacing w:val="2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службы</w:t>
            </w:r>
            <w:r w:rsidRPr="00647EA4">
              <w:rPr>
                <w:color w:val="5B9BD5" w:themeColor="accent1"/>
                <w:spacing w:val="29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и</w:t>
            </w:r>
            <w:r w:rsidRPr="00647EA4">
              <w:rPr>
                <w:color w:val="5B9BD5" w:themeColor="accent1"/>
                <w:spacing w:val="2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организовать</w:t>
            </w:r>
            <w:r w:rsidRPr="00647EA4">
              <w:rPr>
                <w:color w:val="5B9BD5" w:themeColor="accent1"/>
                <w:spacing w:val="30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ее</w:t>
            </w:r>
            <w:r w:rsidRPr="00647EA4">
              <w:rPr>
                <w:color w:val="5B9BD5" w:themeColor="accent1"/>
                <w:spacing w:val="2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деятельность</w:t>
            </w:r>
            <w:r w:rsidRPr="00647EA4">
              <w:rPr>
                <w:color w:val="5B9BD5" w:themeColor="accent1"/>
                <w:spacing w:val="2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по</w:t>
            </w:r>
            <w:r w:rsidRPr="00647EA4">
              <w:rPr>
                <w:color w:val="5B9BD5" w:themeColor="accent1"/>
                <w:spacing w:val="33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повышению</w:t>
            </w:r>
            <w:r w:rsidRPr="00647EA4">
              <w:rPr>
                <w:color w:val="5B9BD5" w:themeColor="accent1"/>
                <w:spacing w:val="26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предметной</w:t>
            </w:r>
            <w:r w:rsidRPr="00647EA4">
              <w:rPr>
                <w:color w:val="5B9BD5" w:themeColor="accent1"/>
                <w:spacing w:val="28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и</w:t>
            </w:r>
            <w:r w:rsidRPr="00647EA4">
              <w:rPr>
                <w:color w:val="5B9BD5" w:themeColor="accent1"/>
                <w:spacing w:val="2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методической </w:t>
            </w:r>
            <w:r w:rsidRPr="00647EA4">
              <w:rPr>
                <w:color w:val="5B9BD5" w:themeColor="accen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компетентности</w:t>
            </w:r>
            <w:proofErr w:type="gramEnd"/>
            <w:r w:rsidRPr="00647EA4">
              <w:rPr>
                <w:color w:val="5B9BD5" w:themeColor="accent1"/>
                <w:spacing w:val="-3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педагогических</w:t>
            </w:r>
            <w:r w:rsidRPr="00647EA4">
              <w:rPr>
                <w:color w:val="5B9BD5" w:themeColor="accent1"/>
                <w:spacing w:val="-3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работников</w:t>
            </w:r>
          </w:p>
          <w:p w14:paraId="08F373D3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2.Разработать перспективный план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повышения квалификации с учетом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проф.</w:t>
            </w:r>
            <w:r w:rsidRPr="00647EA4">
              <w:rPr>
                <w:color w:val="5B9BD5" w:themeColor="accent1"/>
                <w:spacing w:val="-4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дефицитов</w:t>
            </w:r>
            <w:r w:rsidRPr="00647EA4">
              <w:rPr>
                <w:color w:val="5B9BD5" w:themeColor="accent1"/>
                <w:spacing w:val="-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и</w:t>
            </w:r>
            <w:r w:rsidRPr="00647EA4">
              <w:rPr>
                <w:color w:val="5B9BD5" w:themeColor="accent1"/>
                <w:spacing w:val="-4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обеспечивающую</w:t>
            </w:r>
            <w:r w:rsidRPr="00647EA4">
              <w:rPr>
                <w:color w:val="5B9BD5" w:themeColor="accen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развитие профессиональных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компетенций.</w:t>
            </w:r>
          </w:p>
          <w:p w14:paraId="7EAF1933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   3. Организовать</w:t>
            </w:r>
            <w:r w:rsidRPr="00647EA4">
              <w:rPr>
                <w:color w:val="5B9BD5" w:themeColor="accent1"/>
                <w:spacing w:val="18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участие</w:t>
            </w:r>
            <w:r w:rsidRPr="00647EA4">
              <w:rPr>
                <w:color w:val="5B9BD5" w:themeColor="accent1"/>
                <w:spacing w:val="2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педагогов</w:t>
            </w:r>
            <w:r w:rsidRPr="00647EA4">
              <w:rPr>
                <w:color w:val="5B9BD5" w:themeColor="accent1"/>
                <w:spacing w:val="19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в</w:t>
            </w:r>
            <w:r w:rsidRPr="00647EA4">
              <w:rPr>
                <w:color w:val="5B9BD5" w:themeColor="accent1"/>
                <w:spacing w:val="19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курсах</w:t>
            </w:r>
            <w:r w:rsidRPr="00647EA4">
              <w:rPr>
                <w:color w:val="5B9BD5" w:themeColor="accent1"/>
                <w:spacing w:val="1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повышения</w:t>
            </w:r>
            <w:r w:rsidRPr="00647EA4">
              <w:rPr>
                <w:color w:val="5B9BD5" w:themeColor="accent1"/>
                <w:spacing w:val="2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квалификации,</w:t>
            </w:r>
            <w:r w:rsidRPr="00647EA4">
              <w:rPr>
                <w:color w:val="5B9BD5" w:themeColor="accent1"/>
                <w:spacing w:val="20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в</w:t>
            </w:r>
            <w:r w:rsidRPr="00647EA4">
              <w:rPr>
                <w:color w:val="5B9BD5" w:themeColor="accent1"/>
                <w:spacing w:val="14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очном</w:t>
            </w:r>
            <w:r w:rsidRPr="00647EA4">
              <w:rPr>
                <w:color w:val="5B9BD5" w:themeColor="accent1"/>
                <w:spacing w:val="20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и</w:t>
            </w:r>
            <w:r w:rsidRPr="00647EA4">
              <w:rPr>
                <w:color w:val="5B9BD5" w:themeColor="accent1"/>
                <w:spacing w:val="18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дистанционном</w:t>
            </w:r>
            <w:r w:rsidRPr="00647EA4">
              <w:rPr>
                <w:color w:val="5B9BD5" w:themeColor="accent1"/>
                <w:spacing w:val="2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форматах,</w:t>
            </w:r>
            <w:r w:rsidRPr="00647EA4">
              <w:rPr>
                <w:color w:val="5B9BD5" w:themeColor="accent1"/>
                <w:spacing w:val="24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в</w:t>
            </w:r>
            <w:r w:rsidRPr="00647EA4">
              <w:rPr>
                <w:color w:val="5B9BD5" w:themeColor="accent1"/>
                <w:spacing w:val="19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практико-</w:t>
            </w:r>
            <w:proofErr w:type="gramStart"/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ориентированных </w:t>
            </w:r>
            <w:r w:rsidRPr="00647EA4">
              <w:rPr>
                <w:color w:val="5B9BD5" w:themeColor="accen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семинарах</w:t>
            </w:r>
            <w:proofErr w:type="gramEnd"/>
            <w:r w:rsidRPr="00647EA4">
              <w:rPr>
                <w:color w:val="5B9BD5" w:themeColor="accent1"/>
                <w:spacing w:val="-4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на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базе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образовательной</w:t>
            </w:r>
            <w:r w:rsidRPr="00647EA4">
              <w:rPr>
                <w:color w:val="5B9BD5" w:themeColor="accent1"/>
                <w:spacing w:val="-2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организации.</w:t>
            </w:r>
          </w:p>
          <w:p w14:paraId="1E66B888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4.Организовать</w:t>
            </w:r>
            <w:r w:rsidRPr="00647EA4">
              <w:rPr>
                <w:color w:val="5B9BD5" w:themeColor="accent1"/>
                <w:spacing w:val="-2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мероприятия</w:t>
            </w:r>
            <w:r w:rsidRPr="00647EA4">
              <w:rPr>
                <w:color w:val="5B9BD5" w:themeColor="accent1"/>
                <w:spacing w:val="-6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по</w:t>
            </w:r>
            <w:r w:rsidRPr="00647EA4">
              <w:rPr>
                <w:color w:val="5B9BD5" w:themeColor="accent1"/>
                <w:spacing w:val="-2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обмену</w:t>
            </w:r>
            <w:r w:rsidRPr="00647EA4">
              <w:rPr>
                <w:color w:val="5B9BD5" w:themeColor="accent1"/>
                <w:spacing w:val="-1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опытом,</w:t>
            </w:r>
            <w:r w:rsidRPr="00647EA4">
              <w:rPr>
                <w:color w:val="5B9BD5" w:themeColor="accent1"/>
                <w:spacing w:val="-4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в</w:t>
            </w:r>
            <w:r w:rsidRPr="00647EA4">
              <w:rPr>
                <w:color w:val="5B9BD5" w:themeColor="accent1"/>
                <w:spacing w:val="-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том числе</w:t>
            </w:r>
            <w:r w:rsidRPr="00647EA4">
              <w:rPr>
                <w:color w:val="5B9BD5" w:themeColor="accent1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взаимопосещения</w:t>
            </w:r>
            <w:proofErr w:type="spellEnd"/>
            <w:r w:rsidRPr="00647EA4">
              <w:rPr>
                <w:color w:val="5B9BD5" w:themeColor="accent1"/>
                <w:spacing w:val="4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уроков с</w:t>
            </w:r>
            <w:r w:rsidRPr="00647EA4">
              <w:rPr>
                <w:color w:val="5B9BD5" w:themeColor="accent1"/>
                <w:spacing w:val="-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последующим самоанализом</w:t>
            </w:r>
            <w:r w:rsidRPr="00647EA4">
              <w:rPr>
                <w:color w:val="5B9BD5" w:themeColor="accent1"/>
                <w:spacing w:val="-5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и</w:t>
            </w:r>
            <w:r w:rsidRPr="00647EA4">
              <w:rPr>
                <w:color w:val="5B9BD5" w:themeColor="accent1"/>
                <w:spacing w:val="-5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анализом</w:t>
            </w:r>
          </w:p>
          <w:p w14:paraId="65C20EBF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    5.Обеспечить</w:t>
            </w:r>
            <w:r w:rsidRPr="00647EA4">
              <w:rPr>
                <w:color w:val="5B9BD5" w:themeColor="accent1"/>
                <w:spacing w:val="-3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преемственность</w:t>
            </w:r>
            <w:r w:rsidRPr="00647EA4">
              <w:rPr>
                <w:color w:val="5B9BD5" w:themeColor="accent1"/>
                <w:spacing w:val="-6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используемых</w:t>
            </w:r>
            <w:r w:rsidRPr="00647EA4">
              <w:rPr>
                <w:color w:val="5B9BD5" w:themeColor="accent1"/>
                <w:spacing w:val="-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технологий</w:t>
            </w:r>
            <w:r w:rsidRPr="00647EA4">
              <w:rPr>
                <w:color w:val="5B9BD5" w:themeColor="accent1"/>
                <w:spacing w:val="-12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обучения</w:t>
            </w:r>
            <w:r w:rsidRPr="00647EA4">
              <w:rPr>
                <w:color w:val="5B9BD5" w:themeColor="accent1"/>
                <w:spacing w:val="-3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и</w:t>
            </w:r>
            <w:r w:rsidRPr="00647EA4">
              <w:rPr>
                <w:color w:val="5B9BD5" w:themeColor="accent1"/>
                <w:spacing w:val="-2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воспитания.</w:t>
            </w:r>
          </w:p>
        </w:tc>
      </w:tr>
      <w:tr w:rsidR="00647EA4" w:rsidRPr="00647EA4" w14:paraId="23E61515" w14:textId="77777777" w:rsidTr="00647EA4">
        <w:trPr>
          <w:trHeight w:val="3300"/>
        </w:trPr>
        <w:tc>
          <w:tcPr>
            <w:tcW w:w="1985" w:type="dxa"/>
            <w:tcBorders>
              <w:top w:val="nil"/>
            </w:tcBorders>
          </w:tcPr>
          <w:p w14:paraId="41EB5AE6" w14:textId="77777777" w:rsidR="00647EA4" w:rsidRPr="00647EA4" w:rsidRDefault="0014387E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>
              <w:rPr>
                <w:color w:val="5B9BD5" w:themeColor="accent1"/>
                <w:sz w:val="28"/>
                <w:szCs w:val="28"/>
                <w:lang w:val="ru-RU"/>
              </w:rPr>
              <w:lastRenderedPageBreak/>
              <w:t>3</w:t>
            </w:r>
            <w:r w:rsidR="00647EA4" w:rsidRPr="00647EA4">
              <w:rPr>
                <w:color w:val="5B9BD5" w:themeColor="accent1"/>
                <w:sz w:val="28"/>
                <w:szCs w:val="28"/>
                <w:lang w:val="ru-RU"/>
              </w:rPr>
              <w:t>. Низкое качество преодоления языковых и культурных барьеров</w:t>
            </w:r>
          </w:p>
        </w:tc>
        <w:tc>
          <w:tcPr>
            <w:tcW w:w="2977" w:type="dxa"/>
            <w:tcBorders>
              <w:top w:val="nil"/>
            </w:tcBorders>
          </w:tcPr>
          <w:p w14:paraId="7D0B07A9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Разработать комплекс мероприятий, направленных на преодоление языковых и </w:t>
            </w:r>
            <w:proofErr w:type="gramStart"/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культурных  барьеров</w:t>
            </w:r>
            <w:proofErr w:type="gramEnd"/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и формирование навыков устной речи</w:t>
            </w:r>
          </w:p>
        </w:tc>
        <w:tc>
          <w:tcPr>
            <w:tcW w:w="5245" w:type="dxa"/>
          </w:tcPr>
          <w:p w14:paraId="2B31E3FE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shd w:val="clear" w:color="auto" w:fill="FFFFFF"/>
                <w:lang w:val="ru-RU"/>
              </w:rPr>
              <w:t>1.Преодоление языкового барьера участниками коммуникативного процесса, снятие психологических проблем</w:t>
            </w:r>
          </w:p>
          <w:p w14:paraId="34045C05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shd w:val="clear" w:color="auto" w:fill="FFFFFF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2.Формирование адекватной оценки, мягкое погружение </w:t>
            </w:r>
            <w:proofErr w:type="gramStart"/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учащихся  в</w:t>
            </w:r>
            <w:proofErr w:type="gramEnd"/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школьную образовательную среду, </w:t>
            </w:r>
            <w:r w:rsidRPr="00647EA4">
              <w:rPr>
                <w:color w:val="5B9BD5" w:themeColor="accent1"/>
                <w:sz w:val="28"/>
                <w:szCs w:val="28"/>
                <w:shd w:val="clear" w:color="auto" w:fill="FFFFFF"/>
                <w:lang w:val="ru-RU"/>
              </w:rPr>
              <w:t>становление оценочной самостоятельности.</w:t>
            </w:r>
          </w:p>
          <w:p w14:paraId="264AF001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shd w:val="clear" w:color="auto" w:fill="FFFFFF"/>
                <w:lang w:val="ru-RU"/>
              </w:rPr>
              <w:t>3.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Повышение мотивации педагогических работников для работы с детьми с неродным русским языком</w:t>
            </w:r>
          </w:p>
        </w:tc>
      </w:tr>
      <w:tr w:rsidR="00647EA4" w:rsidRPr="00647EA4" w14:paraId="6130BFA6" w14:textId="77777777" w:rsidTr="00647EA4">
        <w:trPr>
          <w:trHeight w:val="834"/>
        </w:trPr>
        <w:tc>
          <w:tcPr>
            <w:tcW w:w="1985" w:type="dxa"/>
          </w:tcPr>
          <w:p w14:paraId="4CC37B61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</w:p>
          <w:p w14:paraId="02610D49" w14:textId="77777777" w:rsidR="00647EA4" w:rsidRPr="00647EA4" w:rsidRDefault="0014387E" w:rsidP="00647EA4">
            <w:pPr>
              <w:pStyle w:val="a6"/>
              <w:rPr>
                <w:color w:val="5B9BD5" w:themeColor="accent1"/>
                <w:sz w:val="28"/>
                <w:szCs w:val="28"/>
              </w:rPr>
            </w:pPr>
            <w:r>
              <w:rPr>
                <w:color w:val="5B9BD5" w:themeColor="accent1"/>
                <w:sz w:val="28"/>
                <w:szCs w:val="28"/>
              </w:rPr>
              <w:t>4</w:t>
            </w:r>
            <w:r w:rsidR="00647EA4" w:rsidRPr="00647EA4">
              <w:rPr>
                <w:color w:val="5B9BD5" w:themeColor="accent1"/>
                <w:sz w:val="28"/>
                <w:szCs w:val="28"/>
              </w:rPr>
              <w:t>.</w:t>
            </w:r>
            <w:r w:rsidR="00647EA4" w:rsidRPr="00647EA4">
              <w:rPr>
                <w:color w:val="5B9BD5" w:themeColor="accent1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647EA4" w:rsidRPr="00647EA4">
              <w:rPr>
                <w:color w:val="5B9BD5" w:themeColor="accent1"/>
                <w:sz w:val="28"/>
                <w:szCs w:val="28"/>
              </w:rPr>
              <w:t>Низкая</w:t>
            </w:r>
            <w:proofErr w:type="spellEnd"/>
            <w:r w:rsidR="00647EA4" w:rsidRPr="00647EA4">
              <w:rPr>
                <w:color w:val="5B9BD5" w:themeColor="accent1"/>
                <w:spacing w:val="-7"/>
                <w:sz w:val="28"/>
                <w:szCs w:val="28"/>
              </w:rPr>
              <w:t xml:space="preserve"> </w:t>
            </w:r>
            <w:proofErr w:type="spellStart"/>
            <w:r w:rsidR="00647EA4" w:rsidRPr="00647EA4">
              <w:rPr>
                <w:color w:val="5B9BD5" w:themeColor="accent1"/>
                <w:sz w:val="28"/>
                <w:szCs w:val="28"/>
              </w:rPr>
              <w:t>учебная</w:t>
            </w:r>
            <w:proofErr w:type="spellEnd"/>
            <w:r w:rsidR="00647EA4" w:rsidRPr="00647EA4">
              <w:rPr>
                <w:color w:val="5B9BD5" w:themeColor="accent1"/>
                <w:spacing w:val="-57"/>
                <w:sz w:val="28"/>
                <w:szCs w:val="28"/>
              </w:rPr>
              <w:t xml:space="preserve"> </w:t>
            </w:r>
            <w:proofErr w:type="spellStart"/>
            <w:r w:rsidR="00647EA4" w:rsidRPr="00647EA4">
              <w:rPr>
                <w:color w:val="5B9BD5" w:themeColor="accent1"/>
                <w:sz w:val="28"/>
                <w:szCs w:val="28"/>
              </w:rPr>
              <w:t>мотивация</w:t>
            </w:r>
            <w:proofErr w:type="spellEnd"/>
            <w:r w:rsidR="00647EA4" w:rsidRPr="00647EA4">
              <w:rPr>
                <w:color w:val="5B9BD5" w:themeColor="accent1"/>
                <w:spacing w:val="1"/>
                <w:sz w:val="28"/>
                <w:szCs w:val="28"/>
              </w:rPr>
              <w:t xml:space="preserve"> </w:t>
            </w:r>
            <w:proofErr w:type="spellStart"/>
            <w:r w:rsidR="00647EA4" w:rsidRPr="00647EA4">
              <w:rPr>
                <w:color w:val="5B9BD5" w:themeColor="accent1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977" w:type="dxa"/>
          </w:tcPr>
          <w:p w14:paraId="60476336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Повышение доли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обучающихся с высокой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мотивацией к обучению на</w:t>
            </w:r>
            <w:r w:rsidRPr="00647EA4">
              <w:rPr>
                <w:color w:val="5B9BD5" w:themeColor="accen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10% к концу 2021-2022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учебного</w:t>
            </w:r>
            <w:r w:rsidRPr="00647EA4">
              <w:rPr>
                <w:color w:val="5B9BD5" w:themeColor="accent1"/>
                <w:spacing w:val="-3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года</w:t>
            </w:r>
            <w:r w:rsidRPr="00647EA4">
              <w:rPr>
                <w:color w:val="5B9BD5" w:themeColor="accent1"/>
                <w:spacing w:val="-3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средствами</w:t>
            </w:r>
          </w:p>
          <w:p w14:paraId="2DB60994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внеурочной</w:t>
            </w:r>
            <w:r w:rsidRPr="00647EA4">
              <w:rPr>
                <w:color w:val="5B9BD5" w:themeColor="accent1"/>
                <w:spacing w:val="-9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деятельности.</w:t>
            </w:r>
            <w:r w:rsidRPr="00647EA4">
              <w:rPr>
                <w:bCs/>
                <w:color w:val="5B9BD5" w:themeColor="accent1"/>
                <w:sz w:val="28"/>
                <w:szCs w:val="28"/>
                <w:lang w:val="ru-RU"/>
              </w:rPr>
              <w:t xml:space="preserve"> Организация работы по обеспечению успешного усвоения базового уровня образования учащимися, имеющими низкую учебную мотивацию</w:t>
            </w:r>
          </w:p>
        </w:tc>
        <w:tc>
          <w:tcPr>
            <w:tcW w:w="5245" w:type="dxa"/>
          </w:tcPr>
          <w:p w14:paraId="3B9A4004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1.Создать</w:t>
            </w:r>
            <w:r w:rsidRPr="00647EA4">
              <w:rPr>
                <w:color w:val="5B9BD5" w:themeColor="accent1"/>
                <w:spacing w:val="-3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банк</w:t>
            </w:r>
            <w:r w:rsidRPr="00647EA4">
              <w:rPr>
                <w:color w:val="5B9BD5" w:themeColor="accent1"/>
                <w:spacing w:val="-2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данных</w:t>
            </w:r>
            <w:r w:rsidRPr="00647EA4">
              <w:rPr>
                <w:color w:val="5B9BD5" w:themeColor="accent1"/>
                <w:spacing w:val="-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обучающихся</w:t>
            </w:r>
          </w:p>
          <w:p w14:paraId="2796BDB6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с</w:t>
            </w:r>
            <w:r w:rsidRPr="00647EA4">
              <w:rPr>
                <w:color w:val="5B9BD5" w:themeColor="accent1"/>
                <w:spacing w:val="-4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высокой учебной</w:t>
            </w:r>
            <w:r w:rsidRPr="00647EA4">
              <w:rPr>
                <w:color w:val="5B9BD5" w:themeColor="accent1"/>
                <w:spacing w:val="-2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мотивацией</w:t>
            </w:r>
          </w:p>
          <w:p w14:paraId="5CF8A3F1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2.Создать банк данных обучающихся,</w:t>
            </w:r>
            <w:r w:rsidRPr="00647EA4">
              <w:rPr>
                <w:color w:val="5B9BD5" w:themeColor="accen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имеющих низкий уровень учебной</w:t>
            </w:r>
            <w:r w:rsidRPr="00647EA4">
              <w:rPr>
                <w:color w:val="5B9BD5" w:themeColor="accent1"/>
                <w:spacing w:val="1"/>
                <w:sz w:val="28"/>
                <w:szCs w:val="28"/>
                <w:lang w:val="ru-RU"/>
              </w:rPr>
              <w:t xml:space="preserve"> </w:t>
            </w: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>мотивации.</w:t>
            </w:r>
          </w:p>
          <w:p w14:paraId="49B63090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3.Провести диагностику уровня учебной мотивации у обучающихся 5-10 классов, выявить ведущие учебные мотивы.     </w:t>
            </w:r>
          </w:p>
          <w:p w14:paraId="6D71E03F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4. Провести анализ программ курсов внеурочной деятельности; оценить охват обучающихся 5-10 классов внеурочной деятельностью по направлениям.   </w:t>
            </w:r>
          </w:p>
          <w:p w14:paraId="44B4CC38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 5. Провести анкетирование обучающихся 5-10 классов и их родителей (законных представителей) с целью выявления предпочтений в части курсов внеурочной деятельности.   </w:t>
            </w:r>
          </w:p>
          <w:p w14:paraId="670B5995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6.  Скорректировать/разработать программы курсов внеурочной деятельности для обучающихся 5-10 классов в соответствии с выявленными предпочтениями.</w:t>
            </w:r>
          </w:p>
          <w:p w14:paraId="39788FC8" w14:textId="77777777" w:rsidR="00647EA4" w:rsidRPr="00647EA4" w:rsidRDefault="00647EA4" w:rsidP="00647EA4">
            <w:pPr>
              <w:pStyle w:val="a6"/>
              <w:rPr>
                <w:color w:val="5B9BD5" w:themeColor="accent1"/>
                <w:sz w:val="28"/>
                <w:szCs w:val="28"/>
                <w:lang w:val="ru-RU"/>
              </w:rPr>
            </w:pPr>
            <w:r w:rsidRPr="00647EA4">
              <w:rPr>
                <w:color w:val="5B9BD5" w:themeColor="accent1"/>
                <w:sz w:val="28"/>
                <w:szCs w:val="28"/>
                <w:lang w:val="ru-RU"/>
              </w:rPr>
              <w:t xml:space="preserve">    7.Отбор педагогических технологий для организации учебного процесса с учащимися «группы риска».</w:t>
            </w:r>
          </w:p>
        </w:tc>
      </w:tr>
    </w:tbl>
    <w:p w14:paraId="263534E6" w14:textId="77777777" w:rsidR="00647EA4" w:rsidRPr="00545B8E" w:rsidRDefault="00647EA4" w:rsidP="00647EA4">
      <w:pPr>
        <w:pStyle w:val="a6"/>
        <w:rPr>
          <w:lang w:val="ru-RU"/>
        </w:rPr>
      </w:pPr>
    </w:p>
    <w:p w14:paraId="623B1D1D" w14:textId="77777777" w:rsidR="00B43257" w:rsidRPr="00545B8E" w:rsidRDefault="00B43257" w:rsidP="00647EA4">
      <w:pPr>
        <w:pStyle w:val="a6"/>
        <w:rPr>
          <w:color w:val="C0504D"/>
          <w:sz w:val="28"/>
          <w:szCs w:val="28"/>
          <w:lang w:val="ru-RU" w:bidi="ru-RU"/>
        </w:rPr>
      </w:pPr>
    </w:p>
    <w:p w14:paraId="10D8DF45" w14:textId="77777777" w:rsidR="00B43257" w:rsidRDefault="00B43257" w:rsidP="00B43257">
      <w:pPr>
        <w:rPr>
          <w:color w:val="C0504D"/>
          <w:sz w:val="28"/>
          <w:szCs w:val="28"/>
          <w:lang w:bidi="ru-RU"/>
        </w:rPr>
      </w:pPr>
      <w:r>
        <w:rPr>
          <w:color w:val="C0504D"/>
          <w:sz w:val="28"/>
          <w:szCs w:val="28"/>
          <w:lang w:bidi="ru-RU"/>
        </w:rPr>
        <w:t xml:space="preserve"> Разработана </w:t>
      </w:r>
      <w:r>
        <w:rPr>
          <w:sz w:val="28"/>
          <w:szCs w:val="28"/>
        </w:rPr>
        <w:t xml:space="preserve">ПРОГРАММА преодоления школьной неуспешности детей на 2020 – 2022 </w:t>
      </w:r>
      <w:proofErr w:type="spellStart"/>
      <w:r>
        <w:rPr>
          <w:sz w:val="28"/>
          <w:szCs w:val="28"/>
        </w:rPr>
        <w:t>гг</w:t>
      </w:r>
      <w:proofErr w:type="spellEnd"/>
    </w:p>
    <w:p w14:paraId="6AFA0599" w14:textId="77777777" w:rsidR="00B43257" w:rsidRDefault="00B43257" w:rsidP="00B43257">
      <w:pPr>
        <w:spacing w:line="276" w:lineRule="auto"/>
        <w:ind w:firstLine="708"/>
        <w:jc w:val="both"/>
        <w:rPr>
          <w:color w:val="C0504D"/>
          <w:sz w:val="28"/>
          <w:szCs w:val="28"/>
          <w:lang w:bidi="ru-RU"/>
        </w:rPr>
      </w:pPr>
      <w:r>
        <w:rPr>
          <w:color w:val="C0504D"/>
          <w:sz w:val="28"/>
          <w:szCs w:val="28"/>
          <w:lang w:bidi="ru-RU"/>
        </w:rPr>
        <w:t xml:space="preserve">Разработана среднесрочная программа, определены цели и задачи. Далее работа строилась согласно плана и сроков </w:t>
      </w:r>
      <w:proofErr w:type="gramStart"/>
      <w:r>
        <w:rPr>
          <w:color w:val="C0504D"/>
          <w:sz w:val="28"/>
          <w:szCs w:val="28"/>
          <w:lang w:bidi="ru-RU"/>
        </w:rPr>
        <w:t>загрузки .</w:t>
      </w:r>
      <w:proofErr w:type="gramEnd"/>
      <w:r>
        <w:rPr>
          <w:b/>
          <w:color w:val="C0504D"/>
          <w:sz w:val="28"/>
          <w:szCs w:val="28"/>
          <w:u w:val="single"/>
          <w:lang w:bidi="ru-RU"/>
        </w:rPr>
        <w:t xml:space="preserve"> </w:t>
      </w:r>
    </w:p>
    <w:tbl>
      <w:tblPr>
        <w:tblpPr w:leftFromText="180" w:rightFromText="180" w:bottomFromText="200" w:vertAnchor="text" w:horzAnchor="margin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6"/>
        <w:gridCol w:w="3569"/>
      </w:tblGrid>
      <w:tr w:rsidR="00B43257" w14:paraId="179BE1D3" w14:textId="77777777" w:rsidTr="00C656F0">
        <w:trPr>
          <w:trHeight w:val="261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ACE1" w14:textId="77777777" w:rsidR="00B43257" w:rsidRDefault="00B43257">
            <w:pPr>
              <w:spacing w:line="276" w:lineRule="auto"/>
              <w:jc w:val="center"/>
              <w:rPr>
                <w:b/>
                <w:color w:val="C0504D"/>
                <w:sz w:val="28"/>
                <w:szCs w:val="28"/>
                <w:lang w:eastAsia="en-US" w:bidi="ru-RU"/>
              </w:rPr>
            </w:pPr>
            <w:r>
              <w:rPr>
                <w:b/>
                <w:color w:val="C0504D"/>
                <w:sz w:val="28"/>
                <w:szCs w:val="28"/>
                <w:lang w:eastAsia="en-US" w:bidi="ru-RU"/>
              </w:rPr>
              <w:t xml:space="preserve">Этапы 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F59A" w14:textId="77777777" w:rsidR="00B43257" w:rsidRDefault="00B43257">
            <w:pPr>
              <w:spacing w:line="276" w:lineRule="auto"/>
              <w:jc w:val="center"/>
              <w:rPr>
                <w:b/>
                <w:color w:val="C0504D"/>
                <w:sz w:val="28"/>
                <w:szCs w:val="28"/>
                <w:lang w:eastAsia="en-US" w:bidi="ru-RU"/>
              </w:rPr>
            </w:pPr>
            <w:r>
              <w:rPr>
                <w:b/>
                <w:color w:val="C0504D"/>
                <w:sz w:val="28"/>
                <w:szCs w:val="28"/>
                <w:lang w:eastAsia="en-US" w:bidi="ru-RU"/>
              </w:rPr>
              <w:t xml:space="preserve">Дата   загрузки  </w:t>
            </w:r>
          </w:p>
        </w:tc>
      </w:tr>
      <w:tr w:rsidR="00B43257" w14:paraId="1FDEBA73" w14:textId="77777777" w:rsidTr="00C656F0">
        <w:trPr>
          <w:trHeight w:val="355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1D10" w14:textId="77777777" w:rsidR="00B43257" w:rsidRDefault="00B43257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Проектная диагностика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DE9C" w14:textId="77777777" w:rsidR="00B43257" w:rsidRDefault="001D2E84">
            <w:pPr>
              <w:spacing w:line="276" w:lineRule="auto"/>
              <w:rPr>
                <w:color w:val="C0504D"/>
                <w:sz w:val="28"/>
                <w:szCs w:val="28"/>
                <w:lang w:eastAsia="en-US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18 мая 2021 г</w:t>
            </w:r>
          </w:p>
        </w:tc>
      </w:tr>
      <w:tr w:rsidR="00B43257" w14:paraId="3977CF27" w14:textId="77777777" w:rsidTr="00C656F0">
        <w:trPr>
          <w:trHeight w:val="275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94F6" w14:textId="77777777" w:rsidR="00B43257" w:rsidRDefault="00B43257">
            <w:pPr>
              <w:spacing w:line="276" w:lineRule="auto"/>
              <w:rPr>
                <w:color w:val="C0504D"/>
                <w:sz w:val="28"/>
                <w:szCs w:val="28"/>
                <w:lang w:eastAsia="en-US"/>
              </w:rPr>
            </w:pPr>
            <w:r>
              <w:rPr>
                <w:color w:val="C0504D"/>
                <w:sz w:val="28"/>
                <w:szCs w:val="28"/>
                <w:lang w:eastAsia="en-US" w:bidi="ru-RU"/>
              </w:rPr>
              <w:t>Самообследование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6A46" w14:textId="77777777" w:rsidR="00B43257" w:rsidRDefault="00C656F0" w:rsidP="00C656F0">
            <w:pPr>
              <w:spacing w:line="276" w:lineRule="auto"/>
              <w:rPr>
                <w:color w:val="C0504D"/>
                <w:sz w:val="28"/>
                <w:szCs w:val="28"/>
                <w:lang w:eastAsia="en-US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23 март 2021 г</w:t>
            </w:r>
          </w:p>
        </w:tc>
      </w:tr>
      <w:tr w:rsidR="00B43257" w14:paraId="29E31693" w14:textId="77777777" w:rsidTr="00C656F0">
        <w:trPr>
          <w:trHeight w:val="537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EF33" w14:textId="77777777" w:rsidR="00B43257" w:rsidRDefault="00B43257" w:rsidP="001D2E84">
            <w:pPr>
              <w:widowControl w:val="0"/>
              <w:tabs>
                <w:tab w:val="left" w:pos="948"/>
              </w:tabs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 w:bidi="ru-RU"/>
              </w:rPr>
              <w:t xml:space="preserve">Концепция программы развития   </w:t>
            </w:r>
            <w:proofErr w:type="gramStart"/>
            <w:r>
              <w:rPr>
                <w:color w:val="C0504D"/>
                <w:sz w:val="28"/>
                <w:szCs w:val="28"/>
                <w:lang w:eastAsia="en-US" w:bidi="ru-RU"/>
              </w:rPr>
              <w:t>МКОУ  «</w:t>
            </w:r>
            <w:proofErr w:type="spellStart"/>
            <w:proofErr w:type="gramEnd"/>
            <w:r w:rsidR="001D2E84">
              <w:rPr>
                <w:color w:val="C0504D"/>
                <w:sz w:val="28"/>
                <w:szCs w:val="28"/>
                <w:lang w:eastAsia="en-US" w:bidi="ru-RU"/>
              </w:rPr>
              <w:t>Алмакская</w:t>
            </w:r>
            <w:proofErr w:type="spellEnd"/>
            <w:r w:rsidR="001D2E84">
              <w:rPr>
                <w:color w:val="C0504D"/>
                <w:sz w:val="28"/>
                <w:szCs w:val="28"/>
                <w:lang w:eastAsia="en-US" w:bidi="ru-RU"/>
              </w:rPr>
              <w:t xml:space="preserve"> </w:t>
            </w:r>
            <w:r>
              <w:rPr>
                <w:color w:val="C0504D"/>
                <w:sz w:val="28"/>
                <w:szCs w:val="28"/>
                <w:lang w:eastAsia="en-US" w:bidi="ru-RU"/>
              </w:rPr>
              <w:t>СОШ»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3DD0" w14:textId="77777777" w:rsidR="00B43257" w:rsidRDefault="00C656F0">
            <w:pPr>
              <w:spacing w:line="276" w:lineRule="auto"/>
              <w:rPr>
                <w:color w:val="C0504D"/>
                <w:sz w:val="28"/>
                <w:szCs w:val="28"/>
                <w:lang w:eastAsia="en-US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29 апрель</w:t>
            </w:r>
          </w:p>
        </w:tc>
      </w:tr>
      <w:tr w:rsidR="00C656F0" w14:paraId="1DF6FB22" w14:textId="77777777" w:rsidTr="00C656F0">
        <w:trPr>
          <w:trHeight w:val="537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E038" w14:textId="77777777" w:rsidR="00C656F0" w:rsidRDefault="00C656F0" w:rsidP="00C656F0">
            <w:pPr>
              <w:widowControl w:val="0"/>
              <w:tabs>
                <w:tab w:val="left" w:pos="948"/>
              </w:tabs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 w:bidi="ru-RU"/>
              </w:rPr>
              <w:t xml:space="preserve">Среднесрочная </w:t>
            </w:r>
            <w:proofErr w:type="gramStart"/>
            <w:r>
              <w:rPr>
                <w:color w:val="C0504D"/>
                <w:sz w:val="28"/>
                <w:szCs w:val="28"/>
                <w:lang w:eastAsia="en-US" w:bidi="ru-RU"/>
              </w:rPr>
              <w:t>программа  развития</w:t>
            </w:r>
            <w:proofErr w:type="gramEnd"/>
            <w:r>
              <w:rPr>
                <w:color w:val="C0504D"/>
                <w:sz w:val="28"/>
                <w:szCs w:val="28"/>
                <w:lang w:eastAsia="en-US" w:bidi="ru-RU"/>
              </w:rPr>
              <w:t xml:space="preserve">   МКОУ  «</w:t>
            </w:r>
            <w:proofErr w:type="spellStart"/>
            <w:r>
              <w:rPr>
                <w:color w:val="C0504D"/>
                <w:sz w:val="28"/>
                <w:szCs w:val="28"/>
                <w:lang w:eastAsia="en-US" w:bidi="ru-RU"/>
              </w:rPr>
              <w:t>Алмакская</w:t>
            </w:r>
            <w:proofErr w:type="spellEnd"/>
            <w:r>
              <w:rPr>
                <w:color w:val="C0504D"/>
                <w:sz w:val="28"/>
                <w:szCs w:val="28"/>
                <w:lang w:eastAsia="en-US" w:bidi="ru-RU"/>
              </w:rPr>
              <w:t xml:space="preserve"> СОШ»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7D84" w14:textId="77777777" w:rsidR="00C656F0" w:rsidRDefault="00C656F0" w:rsidP="00C656F0">
            <w:pPr>
              <w:spacing w:line="276" w:lineRule="auto"/>
              <w:rPr>
                <w:color w:val="C0504D"/>
                <w:sz w:val="28"/>
                <w:szCs w:val="28"/>
                <w:lang w:eastAsia="en-US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29 апрель</w:t>
            </w:r>
          </w:p>
        </w:tc>
      </w:tr>
    </w:tbl>
    <w:p w14:paraId="270D1A73" w14:textId="77777777" w:rsidR="00B43257" w:rsidRDefault="00B43257" w:rsidP="00B43257">
      <w:pPr>
        <w:rPr>
          <w:color w:val="C0504D"/>
          <w:sz w:val="28"/>
          <w:szCs w:val="28"/>
          <w:lang w:bidi="ru-RU"/>
        </w:rPr>
      </w:pPr>
    </w:p>
    <w:p w14:paraId="3CBC721D" w14:textId="77777777" w:rsidR="00B43257" w:rsidRDefault="00B43257" w:rsidP="00B43257">
      <w:pPr>
        <w:ind w:firstLine="708"/>
        <w:rPr>
          <w:color w:val="C0504D"/>
          <w:sz w:val="28"/>
          <w:szCs w:val="28"/>
          <w:lang w:bidi="ru-RU"/>
        </w:rPr>
      </w:pPr>
      <w:r>
        <w:rPr>
          <w:color w:val="C0504D"/>
          <w:sz w:val="28"/>
          <w:szCs w:val="28"/>
          <w:lang w:bidi="ru-RU"/>
        </w:rPr>
        <w:t xml:space="preserve">По каждому из выбранных направлений   разработали </w:t>
      </w:r>
      <w:proofErr w:type="gramStart"/>
      <w:r>
        <w:rPr>
          <w:color w:val="C0504D"/>
          <w:sz w:val="28"/>
          <w:szCs w:val="28"/>
          <w:lang w:bidi="ru-RU"/>
        </w:rPr>
        <w:t>программы :</w:t>
      </w:r>
      <w:proofErr w:type="gramEnd"/>
    </w:p>
    <w:p w14:paraId="24728F30" w14:textId="77777777" w:rsidR="00B43257" w:rsidRDefault="00B43257" w:rsidP="00B43257">
      <w:pPr>
        <w:rPr>
          <w:color w:val="C0504D"/>
          <w:sz w:val="28"/>
          <w:szCs w:val="28"/>
          <w:lang w:bidi="ru-RU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9"/>
        <w:gridCol w:w="3806"/>
      </w:tblGrid>
      <w:tr w:rsidR="00B43257" w14:paraId="353E25CA" w14:textId="77777777" w:rsidTr="00B43257">
        <w:trPr>
          <w:trHeight w:val="316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F74F" w14:textId="77777777" w:rsidR="00B43257" w:rsidRDefault="00B43257">
            <w:pPr>
              <w:spacing w:line="276" w:lineRule="auto"/>
              <w:rPr>
                <w:b/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 w:bidi="ru-RU"/>
              </w:rPr>
              <w:t xml:space="preserve">             </w:t>
            </w:r>
            <w:r>
              <w:rPr>
                <w:b/>
                <w:color w:val="C0504D"/>
                <w:sz w:val="28"/>
                <w:szCs w:val="28"/>
                <w:lang w:eastAsia="en-US" w:bidi="ru-RU"/>
              </w:rPr>
              <w:t xml:space="preserve">Этапы.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677E" w14:textId="77777777" w:rsidR="00B43257" w:rsidRDefault="00B43257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b/>
                <w:color w:val="C0504D"/>
                <w:sz w:val="28"/>
                <w:szCs w:val="28"/>
                <w:lang w:eastAsia="en-US" w:bidi="ru-RU"/>
              </w:rPr>
              <w:t xml:space="preserve">Дата   загрузки  </w:t>
            </w:r>
          </w:p>
        </w:tc>
      </w:tr>
      <w:tr w:rsidR="00C656F0" w14:paraId="79AE326F" w14:textId="77777777" w:rsidTr="00DC1939">
        <w:trPr>
          <w:trHeight w:val="316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8822" w14:textId="77777777" w:rsidR="00C656F0" w:rsidRDefault="00C656F0" w:rsidP="00C656F0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1. Низкий уровень оснащения школы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3A59" w14:textId="77777777" w:rsidR="00C656F0" w:rsidRDefault="00C656F0" w:rsidP="00C656F0">
            <w:pPr>
              <w:spacing w:line="276" w:lineRule="auto"/>
              <w:rPr>
                <w:color w:val="C0504D"/>
                <w:sz w:val="28"/>
                <w:szCs w:val="28"/>
                <w:lang w:eastAsia="en-US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29 апрель</w:t>
            </w:r>
          </w:p>
        </w:tc>
      </w:tr>
      <w:tr w:rsidR="00C656F0" w14:paraId="3FF11BE1" w14:textId="77777777" w:rsidTr="00DC1939">
        <w:trPr>
          <w:trHeight w:val="647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BED1" w14:textId="77777777" w:rsidR="00C656F0" w:rsidRDefault="00C656F0" w:rsidP="00C656F0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2. Недостаточная предметная и методическая компетентность педагогических работников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2062" w14:textId="77777777" w:rsidR="00C656F0" w:rsidRDefault="00C656F0" w:rsidP="00C656F0">
            <w:pPr>
              <w:spacing w:line="276" w:lineRule="auto"/>
              <w:rPr>
                <w:color w:val="C0504D"/>
                <w:sz w:val="28"/>
                <w:szCs w:val="28"/>
                <w:lang w:eastAsia="en-US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29 апрель</w:t>
            </w:r>
          </w:p>
        </w:tc>
      </w:tr>
      <w:tr w:rsidR="00C656F0" w14:paraId="1D719E1C" w14:textId="77777777" w:rsidTr="00DC1939">
        <w:trPr>
          <w:trHeight w:val="331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5D22" w14:textId="77777777" w:rsidR="00C656F0" w:rsidRDefault="00C656F0" w:rsidP="00C656F0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3. Низкая учебная мотивация обучающихся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A563" w14:textId="77777777" w:rsidR="00C656F0" w:rsidRDefault="00C656F0" w:rsidP="00C656F0">
            <w:pPr>
              <w:spacing w:line="276" w:lineRule="auto"/>
              <w:rPr>
                <w:color w:val="C0504D"/>
                <w:sz w:val="28"/>
                <w:szCs w:val="28"/>
                <w:lang w:eastAsia="en-US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29 апрель</w:t>
            </w:r>
          </w:p>
        </w:tc>
      </w:tr>
      <w:tr w:rsidR="00C656F0" w14:paraId="6A150852" w14:textId="77777777" w:rsidTr="00DC1939">
        <w:trPr>
          <w:trHeight w:val="647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552A" w14:textId="77777777" w:rsidR="00C656F0" w:rsidRDefault="00C656F0" w:rsidP="00C656F0">
            <w:pPr>
              <w:spacing w:line="276" w:lineRule="auto"/>
              <w:rPr>
                <w:color w:val="C0504D"/>
                <w:sz w:val="28"/>
                <w:szCs w:val="28"/>
                <w:lang w:eastAsia="en-US"/>
              </w:rPr>
            </w:pPr>
            <w:r>
              <w:rPr>
                <w:color w:val="C0504D"/>
                <w:lang w:eastAsia="en-US"/>
              </w:rPr>
              <w:t xml:space="preserve">4. </w:t>
            </w:r>
            <w:hyperlink r:id="rId11" w:tgtFrame="_blank" w:history="1">
              <w:r>
                <w:rPr>
                  <w:rStyle w:val="a3"/>
                  <w:color w:val="C0504D"/>
                  <w:spacing w:val="2"/>
                  <w:sz w:val="28"/>
                  <w:szCs w:val="28"/>
                  <w:shd w:val="clear" w:color="auto" w:fill="FFFFFF"/>
                  <w:lang w:eastAsia="en-US"/>
                </w:rPr>
                <w:t>Низкое качество преодоления языковых и культурных барьеров</w:t>
              </w:r>
            </w:hyperlink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08D" w14:textId="77777777" w:rsidR="00C656F0" w:rsidRDefault="00C656F0" w:rsidP="00C656F0">
            <w:pPr>
              <w:spacing w:line="276" w:lineRule="auto"/>
              <w:rPr>
                <w:color w:val="C0504D"/>
                <w:sz w:val="28"/>
                <w:szCs w:val="28"/>
                <w:lang w:eastAsia="en-US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29 апрель</w:t>
            </w:r>
          </w:p>
        </w:tc>
      </w:tr>
    </w:tbl>
    <w:p w14:paraId="43ED2F98" w14:textId="77777777" w:rsidR="00B43257" w:rsidRDefault="00B43257" w:rsidP="00B43257">
      <w:pPr>
        <w:rPr>
          <w:color w:val="C0504D"/>
          <w:sz w:val="28"/>
          <w:szCs w:val="28"/>
          <w:lang w:bidi="ru-RU"/>
        </w:rPr>
      </w:pPr>
    </w:p>
    <w:p w14:paraId="7D47B315" w14:textId="77777777" w:rsidR="00B43257" w:rsidRDefault="00B43257" w:rsidP="00B43257">
      <w:pPr>
        <w:ind w:firstLine="708"/>
        <w:rPr>
          <w:color w:val="C0504D"/>
          <w:sz w:val="28"/>
          <w:szCs w:val="28"/>
          <w:lang w:bidi="ru-RU"/>
        </w:rPr>
      </w:pPr>
      <w:r>
        <w:rPr>
          <w:color w:val="C0504D"/>
          <w:sz w:val="28"/>
          <w:szCs w:val="28"/>
          <w:lang w:bidi="ru-RU"/>
        </w:rPr>
        <w:t xml:space="preserve">Результатом   совместной кропотливой работы   стали отчёты по каждой программе. Пока отчеты выложены только на 1-й этап. </w:t>
      </w:r>
    </w:p>
    <w:p w14:paraId="42AE16CD" w14:textId="77777777" w:rsidR="00B43257" w:rsidRDefault="00B43257" w:rsidP="00B43257">
      <w:pPr>
        <w:jc w:val="center"/>
        <w:rPr>
          <w:color w:val="C0504D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5"/>
        <w:gridCol w:w="3590"/>
      </w:tblGrid>
      <w:tr w:rsidR="00B43257" w14:paraId="4ACBD20A" w14:textId="77777777" w:rsidTr="00C656F0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9F26" w14:textId="77777777" w:rsidR="00B43257" w:rsidRDefault="00B43257">
            <w:pPr>
              <w:spacing w:line="276" w:lineRule="auto"/>
              <w:rPr>
                <w:b/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 w:bidi="ru-RU"/>
              </w:rPr>
              <w:t xml:space="preserve">              </w:t>
            </w:r>
            <w:r>
              <w:rPr>
                <w:b/>
                <w:color w:val="C0504D"/>
                <w:sz w:val="28"/>
                <w:szCs w:val="28"/>
                <w:lang w:eastAsia="en-US" w:bidi="ru-RU"/>
              </w:rPr>
              <w:t xml:space="preserve">Программы  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4521" w14:textId="77777777" w:rsidR="00B43257" w:rsidRDefault="00B43257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b/>
                <w:color w:val="C0504D"/>
                <w:sz w:val="28"/>
                <w:szCs w:val="28"/>
                <w:lang w:eastAsia="en-US" w:bidi="ru-RU"/>
              </w:rPr>
              <w:t xml:space="preserve">Дата   загрузки  </w:t>
            </w:r>
          </w:p>
        </w:tc>
      </w:tr>
      <w:tr w:rsidR="00B43257" w14:paraId="287D0E8B" w14:textId="77777777" w:rsidTr="00C656F0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9550" w14:textId="77777777" w:rsidR="00B43257" w:rsidRDefault="00B43257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1. Низкий уровень оснащения школы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E312" w14:textId="77777777" w:rsidR="00B43257" w:rsidRDefault="00147680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 w:bidi="ru-RU"/>
              </w:rPr>
              <w:t>21</w:t>
            </w:r>
            <w:r w:rsidR="00C656F0">
              <w:rPr>
                <w:color w:val="C0504D"/>
                <w:sz w:val="28"/>
                <w:szCs w:val="28"/>
                <w:lang w:eastAsia="en-US" w:bidi="ru-RU"/>
              </w:rPr>
              <w:t>.06.2021</w:t>
            </w:r>
          </w:p>
        </w:tc>
      </w:tr>
      <w:tr w:rsidR="00B43257" w14:paraId="0B9FC2B6" w14:textId="77777777" w:rsidTr="00C656F0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BEA4" w14:textId="77777777" w:rsidR="00B43257" w:rsidRDefault="00B43257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2. Недостаточная предметная и методическая компетентность педагогических работников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72BF" w14:textId="77777777" w:rsidR="00B43257" w:rsidRDefault="00147680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 w:bidi="ru-RU"/>
              </w:rPr>
              <w:t>21</w:t>
            </w:r>
            <w:r w:rsidR="00C656F0">
              <w:rPr>
                <w:color w:val="C0504D"/>
                <w:sz w:val="28"/>
                <w:szCs w:val="28"/>
                <w:lang w:eastAsia="en-US" w:bidi="ru-RU"/>
              </w:rPr>
              <w:t>.06.2021</w:t>
            </w:r>
          </w:p>
        </w:tc>
      </w:tr>
      <w:tr w:rsidR="00B43257" w14:paraId="634003BB" w14:textId="77777777" w:rsidTr="00C656F0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71E0" w14:textId="77777777" w:rsidR="00B43257" w:rsidRDefault="0014387E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3</w:t>
            </w:r>
            <w:r w:rsidR="00B43257">
              <w:rPr>
                <w:color w:val="C0504D"/>
                <w:sz w:val="28"/>
                <w:szCs w:val="28"/>
                <w:lang w:eastAsia="en-US"/>
              </w:rPr>
              <w:t>. Низкая учебная мотивация обучающихся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42DE" w14:textId="77777777" w:rsidR="00B43257" w:rsidRDefault="00147680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 w:bidi="ru-RU"/>
              </w:rPr>
              <w:t>21</w:t>
            </w:r>
            <w:r w:rsidR="00C656F0">
              <w:rPr>
                <w:color w:val="C0504D"/>
                <w:sz w:val="28"/>
                <w:szCs w:val="28"/>
                <w:lang w:eastAsia="en-US" w:bidi="ru-RU"/>
              </w:rPr>
              <w:t>.06.2021</w:t>
            </w:r>
          </w:p>
        </w:tc>
      </w:tr>
      <w:tr w:rsidR="00B43257" w14:paraId="530395E0" w14:textId="77777777" w:rsidTr="00C656F0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08E8" w14:textId="77777777" w:rsidR="00B43257" w:rsidRDefault="0014387E">
            <w:pPr>
              <w:spacing w:line="276" w:lineRule="auto"/>
              <w:rPr>
                <w:color w:val="C0504D"/>
                <w:sz w:val="28"/>
                <w:szCs w:val="28"/>
                <w:lang w:eastAsia="en-US"/>
              </w:rPr>
            </w:pPr>
            <w:r>
              <w:rPr>
                <w:color w:val="C0504D"/>
                <w:sz w:val="28"/>
                <w:szCs w:val="28"/>
                <w:lang w:eastAsia="en-US"/>
              </w:rPr>
              <w:t>4</w:t>
            </w:r>
            <w:r w:rsidR="00B43257">
              <w:rPr>
                <w:color w:val="C0504D"/>
                <w:sz w:val="28"/>
                <w:szCs w:val="28"/>
                <w:lang w:eastAsia="en-US"/>
              </w:rPr>
              <w:t xml:space="preserve">. </w:t>
            </w:r>
            <w:hyperlink r:id="rId12" w:tgtFrame="_blank" w:history="1">
              <w:r w:rsidR="00B43257">
                <w:rPr>
                  <w:rStyle w:val="a3"/>
                  <w:color w:val="C0504D"/>
                  <w:spacing w:val="2"/>
                  <w:sz w:val="28"/>
                  <w:szCs w:val="28"/>
                  <w:shd w:val="clear" w:color="auto" w:fill="FFFFFF"/>
                  <w:lang w:eastAsia="en-US"/>
                </w:rPr>
                <w:t>Низкое качество преодоления языковых и культурных барьеров</w:t>
              </w:r>
            </w:hyperlink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7C4D" w14:textId="77777777" w:rsidR="00B43257" w:rsidRDefault="00147680">
            <w:pPr>
              <w:spacing w:line="276" w:lineRule="auto"/>
              <w:rPr>
                <w:color w:val="C0504D"/>
                <w:sz w:val="28"/>
                <w:szCs w:val="28"/>
                <w:lang w:eastAsia="en-US" w:bidi="ru-RU"/>
              </w:rPr>
            </w:pPr>
            <w:r>
              <w:rPr>
                <w:color w:val="C0504D"/>
                <w:sz w:val="28"/>
                <w:szCs w:val="28"/>
                <w:lang w:eastAsia="en-US" w:bidi="ru-RU"/>
              </w:rPr>
              <w:t>21</w:t>
            </w:r>
            <w:r w:rsidR="00C656F0">
              <w:rPr>
                <w:color w:val="C0504D"/>
                <w:sz w:val="28"/>
                <w:szCs w:val="28"/>
                <w:lang w:eastAsia="en-US" w:bidi="ru-RU"/>
              </w:rPr>
              <w:t>.06.2021</w:t>
            </w:r>
          </w:p>
        </w:tc>
      </w:tr>
    </w:tbl>
    <w:p w14:paraId="4B998E9D" w14:textId="77777777" w:rsidR="00B43257" w:rsidRDefault="00B43257" w:rsidP="00B43257">
      <w:pPr>
        <w:jc w:val="center"/>
        <w:rPr>
          <w:color w:val="000000"/>
          <w:sz w:val="28"/>
          <w:szCs w:val="28"/>
          <w:lang w:bidi="ru-RU"/>
        </w:rPr>
      </w:pPr>
    </w:p>
    <w:p w14:paraId="5D00E783" w14:textId="77777777" w:rsidR="00B43257" w:rsidRDefault="00B43257" w:rsidP="00B43257">
      <w:pPr>
        <w:rPr>
          <w:color w:val="000000"/>
          <w:sz w:val="28"/>
          <w:szCs w:val="28"/>
          <w:lang w:bidi="ru-RU"/>
        </w:rPr>
      </w:pPr>
    </w:p>
    <w:p w14:paraId="06BE7B90" w14:textId="77777777" w:rsidR="00B43257" w:rsidRDefault="00B43257" w:rsidP="00B43257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eastAsia="en-US"/>
        </w:rPr>
      </w:pPr>
    </w:p>
    <w:p w14:paraId="5496F729" w14:textId="77777777" w:rsidR="00B43257" w:rsidRDefault="00B43257" w:rsidP="00B43257">
      <w:pPr>
        <w:rPr>
          <w:color w:val="000000"/>
          <w:sz w:val="28"/>
          <w:szCs w:val="28"/>
          <w:lang w:bidi="ru-RU"/>
        </w:rPr>
      </w:pPr>
    </w:p>
    <w:p w14:paraId="3E94D469" w14:textId="77777777" w:rsidR="00B43257" w:rsidRDefault="00B43257" w:rsidP="00B432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и школа работали в тесном контакте.   </w:t>
      </w:r>
    </w:p>
    <w:p w14:paraId="6EA584ED" w14:textId="77777777" w:rsidR="00B43257" w:rsidRDefault="00B43257" w:rsidP="00B432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proofErr w:type="spellStart"/>
      <w:r>
        <w:rPr>
          <w:sz w:val="28"/>
          <w:szCs w:val="28"/>
        </w:rPr>
        <w:t>координато</w:t>
      </w:r>
      <w:proofErr w:type="spellEnd"/>
      <w:r>
        <w:rPr>
          <w:sz w:val="28"/>
          <w:szCs w:val="28"/>
        </w:rPr>
        <w:t xml:space="preserve"> осуществляла контроль за сроками исполнения и мероприятиями по разработке документов.</w:t>
      </w:r>
    </w:p>
    <w:p w14:paraId="5EE96E8F" w14:textId="77777777" w:rsidR="00B43257" w:rsidRDefault="00147680" w:rsidP="00B43257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Зияродинова</w:t>
      </w:r>
      <w:proofErr w:type="spellEnd"/>
      <w:r>
        <w:rPr>
          <w:sz w:val="28"/>
          <w:szCs w:val="28"/>
        </w:rPr>
        <w:t xml:space="preserve"> НР</w:t>
      </w:r>
      <w:r w:rsidR="00B43257">
        <w:rPr>
          <w:sz w:val="28"/>
          <w:szCs w:val="28"/>
        </w:rPr>
        <w:t xml:space="preserve"> </w:t>
      </w:r>
      <w:proofErr w:type="gramStart"/>
      <w:r w:rsidR="00B43257">
        <w:rPr>
          <w:sz w:val="28"/>
          <w:szCs w:val="28"/>
        </w:rPr>
        <w:t>( куратор</w:t>
      </w:r>
      <w:proofErr w:type="gramEnd"/>
      <w:r w:rsidR="00B43257">
        <w:rPr>
          <w:sz w:val="28"/>
          <w:szCs w:val="28"/>
        </w:rPr>
        <w:t xml:space="preserve"> школы) оказывала методическую  помощь.</w:t>
      </w:r>
    </w:p>
    <w:p w14:paraId="3C434488" w14:textId="77777777" w:rsidR="00B43257" w:rsidRDefault="00B43257" w:rsidP="00B43257">
      <w:pPr>
        <w:widowControl w:val="0"/>
        <w:tabs>
          <w:tab w:val="left" w:pos="948"/>
        </w:tabs>
        <w:spacing w:line="276" w:lineRule="auto"/>
        <w:jc w:val="both"/>
        <w:rPr>
          <w:bCs/>
          <w:sz w:val="28"/>
          <w:szCs w:val="28"/>
        </w:rPr>
      </w:pPr>
    </w:p>
    <w:p w14:paraId="7BA8F469" w14:textId="77777777" w:rsidR="00B43257" w:rsidRDefault="00B43257" w:rsidP="00B432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proofErr w:type="gramStart"/>
      <w:r>
        <w:rPr>
          <w:sz w:val="28"/>
          <w:szCs w:val="28"/>
        </w:rPr>
        <w:t xml:space="preserve">работы  </w:t>
      </w:r>
      <w:r>
        <w:rPr>
          <w:bCs/>
          <w:sz w:val="28"/>
          <w:szCs w:val="28"/>
        </w:rPr>
        <w:t>стало</w:t>
      </w:r>
      <w:proofErr w:type="gramEnd"/>
      <w:r>
        <w:rPr>
          <w:bCs/>
          <w:sz w:val="28"/>
          <w:szCs w:val="28"/>
        </w:rPr>
        <w:t xml:space="preserve"> понятно, что  педагоги хоть и знают  нормативные документы стандартов второго поколения, но требуют   внимания и обучения в условиях новых требований. </w:t>
      </w:r>
    </w:p>
    <w:p w14:paraId="1BB56CA3" w14:textId="77777777" w:rsidR="00B43257" w:rsidRDefault="00B43257" w:rsidP="00B432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14:paraId="1A1572DF" w14:textId="77777777" w:rsidR="00B43257" w:rsidRDefault="00B43257" w:rsidP="00B43257"/>
    <w:p w14:paraId="43E49DB1" w14:textId="77777777" w:rsidR="009B34BB" w:rsidRDefault="00147680">
      <w:r>
        <w:t xml:space="preserve">                                 </w:t>
      </w:r>
      <w:proofErr w:type="gramStart"/>
      <w:r>
        <w:t xml:space="preserve">Куратор:   </w:t>
      </w:r>
      <w:proofErr w:type="gramEnd"/>
      <w:r>
        <w:t xml:space="preserve">                               / </w:t>
      </w:r>
      <w:proofErr w:type="spellStart"/>
      <w:r>
        <w:t>Зияродинова</w:t>
      </w:r>
      <w:proofErr w:type="spellEnd"/>
      <w:r>
        <w:t xml:space="preserve"> НР/</w:t>
      </w:r>
    </w:p>
    <w:sectPr w:rsidR="009B34BB" w:rsidSect="00647EA4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33405D4"/>
    <w:multiLevelType w:val="hybridMultilevel"/>
    <w:tmpl w:val="82C67182"/>
    <w:lvl w:ilvl="0" w:tplc="8B5CECEC">
      <w:start w:val="1"/>
      <w:numFmt w:val="decimal"/>
      <w:lvlText w:val="%1."/>
      <w:lvlJc w:val="left"/>
      <w:pPr>
        <w:ind w:left="1342" w:hanging="240"/>
      </w:pPr>
      <w:rPr>
        <w:rFonts w:hint="default"/>
        <w:i/>
        <w:iCs/>
        <w:w w:val="10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  <w:w w:val="100"/>
        <w:lang w:val="ru-RU" w:eastAsia="en-US" w:bidi="ar-SA"/>
      </w:rPr>
    </w:lvl>
    <w:lvl w:ilvl="2" w:tplc="9876658C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21566B88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4" w:tplc="B3AEC222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5" w:tplc="45CE73F8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6" w:tplc="7E761706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98FC9A3E">
      <w:numFmt w:val="bullet"/>
      <w:lvlText w:val="•"/>
      <w:lvlJc w:val="left"/>
      <w:pPr>
        <w:ind w:left="7209" w:hanging="360"/>
      </w:pPr>
      <w:rPr>
        <w:rFonts w:hint="default"/>
        <w:lang w:val="ru-RU" w:eastAsia="en-US" w:bidi="ar-SA"/>
      </w:rPr>
    </w:lvl>
    <w:lvl w:ilvl="8" w:tplc="A7A4D804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F4B61BE"/>
    <w:multiLevelType w:val="hybridMultilevel"/>
    <w:tmpl w:val="F51E237E"/>
    <w:lvl w:ilvl="0" w:tplc="54582C84">
      <w:start w:val="1"/>
      <w:numFmt w:val="bullet"/>
      <w:lvlText w:val="-"/>
      <w:lvlJc w:val="left"/>
      <w:pPr>
        <w:ind w:left="1430" w:hanging="360"/>
      </w:p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0FAC7922"/>
    <w:multiLevelType w:val="hybridMultilevel"/>
    <w:tmpl w:val="B6B4BE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A060E5"/>
    <w:multiLevelType w:val="hybridMultilevel"/>
    <w:tmpl w:val="F29E4168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8" w15:restartNumberingAfterBreak="0">
    <w:nsid w:val="2A071902"/>
    <w:multiLevelType w:val="hybridMultilevel"/>
    <w:tmpl w:val="2EF835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AF4808"/>
    <w:multiLevelType w:val="hybridMultilevel"/>
    <w:tmpl w:val="4E207F36"/>
    <w:lvl w:ilvl="0" w:tplc="8B5CECEC">
      <w:start w:val="1"/>
      <w:numFmt w:val="decimal"/>
      <w:lvlText w:val="%1."/>
      <w:lvlJc w:val="left"/>
      <w:pPr>
        <w:ind w:left="1342" w:hanging="240"/>
      </w:pPr>
      <w:rPr>
        <w:rFonts w:hint="default"/>
        <w:i/>
        <w:iCs/>
        <w:w w:val="10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  <w:w w:val="100"/>
        <w:lang w:val="ru-RU" w:eastAsia="en-US" w:bidi="ar-SA"/>
      </w:rPr>
    </w:lvl>
    <w:lvl w:ilvl="2" w:tplc="9876658C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21566B88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4" w:tplc="B3AEC222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5" w:tplc="45CE73F8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6" w:tplc="7E761706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98FC9A3E">
      <w:numFmt w:val="bullet"/>
      <w:lvlText w:val="•"/>
      <w:lvlJc w:val="left"/>
      <w:pPr>
        <w:ind w:left="7209" w:hanging="360"/>
      </w:pPr>
      <w:rPr>
        <w:rFonts w:hint="default"/>
        <w:lang w:val="ru-RU" w:eastAsia="en-US" w:bidi="ar-SA"/>
      </w:rPr>
    </w:lvl>
    <w:lvl w:ilvl="8" w:tplc="A7A4D804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123455D"/>
    <w:multiLevelType w:val="hybridMultilevel"/>
    <w:tmpl w:val="A262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0383B"/>
    <w:multiLevelType w:val="hybridMultilevel"/>
    <w:tmpl w:val="CCE6353C"/>
    <w:lvl w:ilvl="0" w:tplc="8B5CECEC">
      <w:start w:val="1"/>
      <w:numFmt w:val="decimal"/>
      <w:lvlText w:val="%1."/>
      <w:lvlJc w:val="left"/>
      <w:pPr>
        <w:ind w:left="1342" w:hanging="240"/>
      </w:pPr>
      <w:rPr>
        <w:rFonts w:hint="default"/>
        <w:i/>
        <w:iCs/>
        <w:w w:val="10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  <w:w w:val="100"/>
        <w:lang w:val="ru-RU" w:eastAsia="en-US" w:bidi="ar-SA"/>
      </w:rPr>
    </w:lvl>
    <w:lvl w:ilvl="2" w:tplc="9876658C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21566B88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4" w:tplc="B3AEC222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5" w:tplc="45CE73F8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6" w:tplc="7E761706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98FC9A3E">
      <w:numFmt w:val="bullet"/>
      <w:lvlText w:val="•"/>
      <w:lvlJc w:val="left"/>
      <w:pPr>
        <w:ind w:left="7209" w:hanging="360"/>
      </w:pPr>
      <w:rPr>
        <w:rFonts w:hint="default"/>
        <w:lang w:val="ru-RU" w:eastAsia="en-US" w:bidi="ar-SA"/>
      </w:rPr>
    </w:lvl>
    <w:lvl w:ilvl="8" w:tplc="A7A4D804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1EB200E"/>
    <w:multiLevelType w:val="hybridMultilevel"/>
    <w:tmpl w:val="C3A05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DE593B"/>
    <w:multiLevelType w:val="hybridMultilevel"/>
    <w:tmpl w:val="8340A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EE6B67"/>
    <w:multiLevelType w:val="hybridMultilevel"/>
    <w:tmpl w:val="52620F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13627AE"/>
    <w:multiLevelType w:val="hybridMultilevel"/>
    <w:tmpl w:val="122691B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6" w15:restartNumberingAfterBreak="0">
    <w:nsid w:val="6BE87332"/>
    <w:multiLevelType w:val="hybridMultilevel"/>
    <w:tmpl w:val="2BDC1DB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2C12F66"/>
    <w:multiLevelType w:val="hybridMultilevel"/>
    <w:tmpl w:val="3E5A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5428A"/>
    <w:multiLevelType w:val="hybridMultilevel"/>
    <w:tmpl w:val="ED6A84C8"/>
    <w:lvl w:ilvl="0" w:tplc="8B5CECEC">
      <w:start w:val="1"/>
      <w:numFmt w:val="decimal"/>
      <w:lvlText w:val="%1."/>
      <w:lvlJc w:val="left"/>
      <w:pPr>
        <w:ind w:left="240" w:hanging="240"/>
      </w:pPr>
      <w:rPr>
        <w:rFonts w:hint="default"/>
        <w:i/>
        <w:iCs/>
        <w:w w:val="100"/>
        <w:lang w:val="ru-RU" w:eastAsia="en-US" w:bidi="ar-SA"/>
      </w:rPr>
    </w:lvl>
    <w:lvl w:ilvl="1" w:tplc="D83C0290">
      <w:numFmt w:val="bullet"/>
      <w:lvlText w:val=""/>
      <w:lvlJc w:val="left"/>
      <w:pPr>
        <w:ind w:left="1145" w:hanging="360"/>
      </w:pPr>
      <w:rPr>
        <w:rFonts w:hint="default"/>
        <w:w w:val="100"/>
        <w:lang w:val="ru-RU" w:eastAsia="en-US" w:bidi="ar-SA"/>
      </w:rPr>
    </w:lvl>
    <w:lvl w:ilvl="2" w:tplc="9876658C">
      <w:numFmt w:val="bullet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3" w:tplc="21566B88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4" w:tplc="B3AEC222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5" w:tplc="45CE73F8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6" w:tplc="7E761706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7" w:tplc="98FC9A3E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8" w:tplc="A7A4D804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799062A"/>
    <w:multiLevelType w:val="hybridMultilevel"/>
    <w:tmpl w:val="69926C16"/>
    <w:lvl w:ilvl="0" w:tplc="8B5CECEC">
      <w:start w:val="1"/>
      <w:numFmt w:val="decimal"/>
      <w:lvlText w:val="%1."/>
      <w:lvlJc w:val="left"/>
      <w:pPr>
        <w:ind w:left="1342" w:hanging="240"/>
      </w:pPr>
      <w:rPr>
        <w:rFonts w:hint="default"/>
        <w:i/>
        <w:iCs/>
        <w:w w:val="10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  <w:w w:val="100"/>
        <w:lang w:val="ru-RU" w:eastAsia="en-US" w:bidi="ar-SA"/>
      </w:rPr>
    </w:lvl>
    <w:lvl w:ilvl="2" w:tplc="9876658C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21566B88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4" w:tplc="B3AEC222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5" w:tplc="45CE73F8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6" w:tplc="7E761706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98FC9A3E">
      <w:numFmt w:val="bullet"/>
      <w:lvlText w:val="•"/>
      <w:lvlJc w:val="left"/>
      <w:pPr>
        <w:ind w:left="7209" w:hanging="360"/>
      </w:pPr>
      <w:rPr>
        <w:rFonts w:hint="default"/>
        <w:lang w:val="ru-RU" w:eastAsia="en-US" w:bidi="ar-SA"/>
      </w:rPr>
    </w:lvl>
    <w:lvl w:ilvl="8" w:tplc="A7A4D804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7"/>
  </w:num>
  <w:num w:numId="8">
    <w:abstractNumId w:val="10"/>
  </w:num>
  <w:num w:numId="9">
    <w:abstractNumId w:val="12"/>
  </w:num>
  <w:num w:numId="10">
    <w:abstractNumId w:val="5"/>
  </w:num>
  <w:num w:numId="11">
    <w:abstractNumId w:val="18"/>
  </w:num>
  <w:num w:numId="12">
    <w:abstractNumId w:val="9"/>
  </w:num>
  <w:num w:numId="13">
    <w:abstractNumId w:val="19"/>
  </w:num>
  <w:num w:numId="14">
    <w:abstractNumId w:val="11"/>
  </w:num>
  <w:num w:numId="15">
    <w:abstractNumId w:val="4"/>
  </w:num>
  <w:num w:numId="16">
    <w:abstractNumId w:val="8"/>
  </w:num>
  <w:num w:numId="17">
    <w:abstractNumId w:val="6"/>
  </w:num>
  <w:num w:numId="18">
    <w:abstractNumId w:val="14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6B"/>
    <w:rsid w:val="00096F84"/>
    <w:rsid w:val="0014387E"/>
    <w:rsid w:val="00147680"/>
    <w:rsid w:val="001D2E84"/>
    <w:rsid w:val="00545B8E"/>
    <w:rsid w:val="00647EA4"/>
    <w:rsid w:val="007A0A6B"/>
    <w:rsid w:val="009B34BB"/>
    <w:rsid w:val="00A8652A"/>
    <w:rsid w:val="00B43257"/>
    <w:rsid w:val="00C02993"/>
    <w:rsid w:val="00C656F0"/>
    <w:rsid w:val="00DC1939"/>
    <w:rsid w:val="00F0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51EB"/>
  <w15:chartTrackingRefBased/>
  <w15:docId w15:val="{06F580C4-D819-41C6-93E3-8FE9F8CB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32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3257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B43257"/>
    <w:rPr>
      <w:rFonts w:ascii="Times New Roman" w:eastAsia="Times New Roman" w:hAnsi="Times New Roman" w:cs="Times New Roman"/>
      <w:lang w:val="en-US" w:eastAsia="ru-RU"/>
    </w:rPr>
  </w:style>
  <w:style w:type="paragraph" w:styleId="a6">
    <w:name w:val="No Spacing"/>
    <w:link w:val="a5"/>
    <w:uiPriority w:val="1"/>
    <w:qFormat/>
    <w:rsid w:val="00B432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7">
    <w:name w:val="Абзац списка Знак"/>
    <w:link w:val="a8"/>
    <w:uiPriority w:val="34"/>
    <w:locked/>
    <w:rsid w:val="00B43257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1"/>
    <w:qFormat/>
    <w:rsid w:val="00B432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B432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3">
    <w:name w:val="c3"/>
    <w:rsid w:val="00B43257"/>
  </w:style>
  <w:style w:type="character" w:customStyle="1" w:styleId="fontstyle01">
    <w:name w:val="fontstyle01"/>
    <w:basedOn w:val="a0"/>
    <w:rsid w:val="00B4325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B43257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47E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647EA4"/>
    <w:pPr>
      <w:widowControl w:val="0"/>
      <w:autoSpaceDE w:val="0"/>
      <w:autoSpaceDN w:val="0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647EA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47EA4"/>
    <w:pPr>
      <w:widowControl w:val="0"/>
      <w:autoSpaceDE w:val="0"/>
      <w:autoSpaceDN w:val="0"/>
      <w:ind w:left="1198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647EA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647EA4"/>
    <w:pPr>
      <w:widowControl w:val="0"/>
      <w:autoSpaceDE w:val="0"/>
      <w:autoSpaceDN w:val="0"/>
      <w:spacing w:after="120" w:line="480" w:lineRule="auto"/>
    </w:pPr>
    <w:rPr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647EA4"/>
    <w:rPr>
      <w:rFonts w:ascii="Times New Roman" w:eastAsia="Times New Roman" w:hAnsi="Times New Roman" w:cs="Times New Roman"/>
    </w:rPr>
  </w:style>
  <w:style w:type="paragraph" w:customStyle="1" w:styleId="1">
    <w:name w:val="Заголовок1"/>
    <w:basedOn w:val="a"/>
    <w:rsid w:val="00545B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K8bTc7ZiU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T7_UstRhPKA" TargetMode="External"/><Relationship Id="rId12" Type="http://schemas.openxmlformats.org/officeDocument/2006/relationships/hyperlink" Target="https://500plus.obrnadzor.gov.ru/media/uploads/2021/05/18/%D0%9D%D0%B8%D0%B7%D0%BA%D0%BE%D0%B5_%D0%BA%D0%B0%D1%87%D0%B5%D1%81%D1%82%D0%B2%D0%BE_%D0%BF%D1%80%D0%B5%D0%BE%D0%B4%D0%BE%D0%BB%D0%B5%D0%BD%D0%B8%D1%8F_%D1%8F%D0%B7%D1%8B%D0%BA%D0%BE%D0%B2%D1%8B%D1%85_%D0%B8_%D0%BA%D1%83%D0%BB%D1%8C%D1%82%D1%83%D1%80%D0%BD%D1%8B%D1%85_%D0%B1%D0%B0%D1%80%D1%8C%D0%B5%D1%80%D0%BE%D0%B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mK7nipiHL0" TargetMode="External"/><Relationship Id="rId11" Type="http://schemas.openxmlformats.org/officeDocument/2006/relationships/hyperlink" Target="https://500plus.obrnadzor.gov.ru/media/uploads/2021/05/18/%D0%9D%D0%B8%D0%B7%D0%BA%D0%BE%D0%B5_%D0%BA%D0%B0%D1%87%D0%B5%D1%81%D1%82%D0%B2%D0%BE_%D0%BF%D1%80%D0%B5%D0%BE%D0%B4%D0%BE%D0%BB%D0%B5%D0%BD%D0%B8%D1%8F_%D1%8F%D0%B7%D1%8B%D0%BA%D0%BE%D0%B2%D1%8B%D1%85_%D0%B8_%D0%BA%D1%83%D0%BB%D1%8C%D1%82%D1%83%D1%80%D0%BD%D1%8B%D1%85_%D0%B1%D0%B0%D1%80%D1%8C%D0%B5%D1%80%D0%BE%D0%B2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k-fisoko.obrnadzor.gov.ru/delivery/30100/5979/?sign=9518fe67cfee824bda7a8440b4c9c78d6028c1f44cc8e885d6fe9a939fbbe30ecaa752a5ce327aa40f48e90bead64b8cbb29dcd34a8f3ebd280196eff3531f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-fisoko.obrnadzor.gov.ru/delivery/30099/5979/?sign=bbad1e89d47cc7b4dfccd444b471ef61c0420c6c67830bdc89063e2b9f67e83cb3f5885e1a72ad9c19f14ae1b26a5b1f6ba3ef34a1b8da486c90054b50381a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1528</Words>
  <Characters>8716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пайну</dc:creator>
  <cp:keywords/>
  <dc:description/>
  <cp:lastModifiedBy>Пользователь</cp:lastModifiedBy>
  <cp:revision>2</cp:revision>
  <dcterms:created xsi:type="dcterms:W3CDTF">2021-06-21T06:24:00Z</dcterms:created>
  <dcterms:modified xsi:type="dcterms:W3CDTF">2021-06-21T06:24:00Z</dcterms:modified>
</cp:coreProperties>
</file>